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E2E96" w:rsidRDefault="007E2E96" w:rsidP="00362ECF">
      <w:pPr>
        <w:pStyle w:val="af7"/>
        <w:jc w:val="right"/>
      </w:pPr>
      <w:bookmarkStart w:id="0" w:name="p1811"/>
      <w:bookmarkEnd w:id="0"/>
      <w:r>
        <w:rPr>
          <w:rFonts w:ascii="Liberation Serif" w:hAnsi="Liberation Serif" w:cs="Liberation Serif"/>
          <w:sz w:val="28"/>
          <w:szCs w:val="28"/>
        </w:rPr>
        <w:t>_________________________________</w:t>
      </w:r>
    </w:p>
    <w:p w:rsidR="007E2E96" w:rsidRPr="00B46413" w:rsidRDefault="007E2E96" w:rsidP="00362ECF">
      <w:pPr>
        <w:pStyle w:val="af7"/>
        <w:jc w:val="right"/>
      </w:pPr>
      <w:proofErr w:type="gramStart"/>
      <w:r w:rsidRPr="00B46413">
        <w:rPr>
          <w:rFonts w:ascii="Liberation Serif" w:hAnsi="Liberation Serif" w:cs="Liberation Serif"/>
        </w:rPr>
        <w:t>(в орган местного самоуправления муниципального</w:t>
      </w:r>
      <w:proofErr w:type="gramEnd"/>
    </w:p>
    <w:p w:rsidR="007E2E96" w:rsidRPr="00B46413" w:rsidRDefault="007E2E96" w:rsidP="00362ECF">
      <w:pPr>
        <w:pStyle w:val="af7"/>
        <w:spacing w:after="283"/>
        <w:jc w:val="right"/>
      </w:pPr>
      <w:r w:rsidRPr="00B46413">
        <w:rPr>
          <w:rFonts w:ascii="Liberation Serif" w:hAnsi="Liberation Serif" w:cs="Liberation Serif"/>
        </w:rPr>
        <w:t>образования Московской области)</w:t>
      </w:r>
    </w:p>
    <w:p w:rsidR="00E74362" w:rsidRDefault="00E74362" w:rsidP="00362ECF">
      <w:pPr>
        <w:pStyle w:val="af7"/>
        <w:spacing w:after="283"/>
        <w:jc w:val="center"/>
        <w:rPr>
          <w:rFonts w:ascii="Liberation Serif" w:hAnsi="Liberation Serif" w:cs="Liberation Serif"/>
          <w:sz w:val="28"/>
          <w:szCs w:val="28"/>
        </w:rPr>
      </w:pPr>
    </w:p>
    <w:p w:rsidR="007E2E96" w:rsidRDefault="007E2E96" w:rsidP="00B46413">
      <w:pPr>
        <w:pStyle w:val="af7"/>
        <w:tabs>
          <w:tab w:val="left" w:pos="3306"/>
        </w:tabs>
        <w:spacing w:after="283"/>
        <w:jc w:val="center"/>
      </w:pPr>
      <w:r>
        <w:rPr>
          <w:rFonts w:ascii="Liberation Serif" w:hAnsi="Liberation Serif" w:cs="Liberation Serif"/>
          <w:sz w:val="28"/>
          <w:szCs w:val="28"/>
        </w:rPr>
        <w:t>ЗАЯВЛЕНИЕ</w:t>
      </w:r>
    </w:p>
    <w:p w:rsidR="007E2E96" w:rsidRDefault="00B46413" w:rsidP="005F6D7B">
      <w:pPr>
        <w:pStyle w:val="af7"/>
        <w:spacing w:line="264" w:lineRule="auto"/>
        <w:jc w:val="both"/>
      </w:pPr>
      <w:bookmarkStart w:id="1" w:name="p187"/>
      <w:bookmarkStart w:id="2" w:name="p186"/>
      <w:bookmarkEnd w:id="1"/>
      <w:bookmarkEnd w:id="2"/>
      <w:r>
        <w:rPr>
          <w:rFonts w:ascii="Liberation Serif" w:hAnsi="Liberation Serif" w:cs="Liberation Serif"/>
          <w:sz w:val="28"/>
          <w:szCs w:val="28"/>
        </w:rPr>
        <w:tab/>
      </w:r>
      <w:r w:rsidR="007E2E96">
        <w:rPr>
          <w:rFonts w:ascii="Liberation Serif" w:hAnsi="Liberation Serif" w:cs="Liberation Serif"/>
          <w:sz w:val="28"/>
          <w:szCs w:val="28"/>
        </w:rPr>
        <w:t>Прошу  включить  в  состав участников мероприяти</w:t>
      </w:r>
      <w:r w:rsidR="00051B7D">
        <w:rPr>
          <w:rFonts w:ascii="Liberation Serif" w:hAnsi="Liberation Serif" w:cs="Liberation Serif"/>
          <w:sz w:val="28"/>
          <w:szCs w:val="28"/>
        </w:rPr>
        <w:t>я</w:t>
      </w:r>
      <w:r w:rsidR="007E2E96">
        <w:rPr>
          <w:rFonts w:ascii="Liberation Serif" w:hAnsi="Liberation Serif" w:cs="Liberation Serif"/>
          <w:sz w:val="28"/>
          <w:szCs w:val="28"/>
        </w:rPr>
        <w:t xml:space="preserve"> по обеспечению жильем</w:t>
      </w:r>
    </w:p>
    <w:p w:rsidR="007E2E96" w:rsidRDefault="007E2E96" w:rsidP="005F6D7B">
      <w:pPr>
        <w:pStyle w:val="af7"/>
        <w:spacing w:line="264" w:lineRule="auto"/>
        <w:jc w:val="both"/>
      </w:pPr>
      <w:bookmarkStart w:id="3" w:name="p188"/>
      <w:bookmarkEnd w:id="3"/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молодых  семей  </w:t>
      </w:r>
      <w:r w:rsidR="00B46413" w:rsidRPr="00B46413">
        <w:rPr>
          <w:rFonts w:ascii="Liberation Serif" w:hAnsi="Liberation Serif" w:cs="Liberation Serif"/>
          <w:sz w:val="28"/>
          <w:szCs w:val="28"/>
        </w:rPr>
        <w:t xml:space="preserve">федерального проекта </w:t>
      </w:r>
      <w:r w:rsidR="00B46413">
        <w:rPr>
          <w:rFonts w:ascii="Liberation Serif" w:hAnsi="Liberation Serif" w:cs="Liberation Serif"/>
          <w:sz w:val="28"/>
          <w:szCs w:val="28"/>
        </w:rPr>
        <w:t>«</w:t>
      </w:r>
      <w:r w:rsidR="00B46413" w:rsidRPr="00B46413">
        <w:rPr>
          <w:rFonts w:ascii="Liberation Serif" w:hAnsi="Liberation Serif" w:cs="Liberation Serif"/>
          <w:sz w:val="28"/>
          <w:szCs w:val="28"/>
        </w:rPr>
        <w:t>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</w:t>
      </w:r>
      <w:r>
        <w:rPr>
          <w:rFonts w:ascii="Liberation Serif" w:hAnsi="Liberation Serif" w:cs="Liberation Serif"/>
          <w:sz w:val="28"/>
          <w:szCs w:val="28"/>
        </w:rPr>
        <w:t>»  государственной   программы   Российской   Федерации   «Обеспечение</w:t>
      </w:r>
      <w:bookmarkStart w:id="4" w:name="p1911"/>
      <w:bookmarkEnd w:id="4"/>
      <w:r w:rsidR="00B4641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доступным  и  комфортным жильем и коммунальными услугами граждан Российской</w:t>
      </w:r>
      <w:bookmarkStart w:id="5" w:name="p192"/>
      <w:bookmarkEnd w:id="5"/>
      <w:r w:rsidR="00B4641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Федерации</w:t>
      </w:r>
      <w:r w:rsidR="00B46413">
        <w:rPr>
          <w:rFonts w:ascii="Liberation Serif" w:hAnsi="Liberation Serif" w:cs="Liberation Serif"/>
          <w:sz w:val="28"/>
          <w:szCs w:val="28"/>
        </w:rPr>
        <w:t>» и</w:t>
      </w:r>
      <w:r w:rsidR="005F6D7B">
        <w:rPr>
          <w:rFonts w:ascii="Liberation Serif" w:hAnsi="Liberation Serif" w:cs="Liberation Serif"/>
          <w:sz w:val="28"/>
          <w:szCs w:val="28"/>
        </w:rPr>
        <w:t xml:space="preserve"> подпрограммы </w:t>
      </w:r>
      <w:r>
        <w:rPr>
          <w:rFonts w:ascii="Liberation Serif" w:hAnsi="Liberation Serif" w:cs="Liberation Serif"/>
          <w:sz w:val="28"/>
          <w:szCs w:val="28"/>
        </w:rPr>
        <w:t>«Обеспечение жильем молодых семей»</w:t>
      </w:r>
      <w:r w:rsidR="005F6D7B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государственной</w:t>
      </w:r>
      <w:bookmarkStart w:id="6" w:name="p193"/>
      <w:bookmarkEnd w:id="6"/>
      <w:r w:rsidR="00B4641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программы  Московской  области   «Жилище» на 2023-2033 годы молодую семью в</w:t>
      </w:r>
      <w:r w:rsidR="00B46413">
        <w:rPr>
          <w:rFonts w:ascii="Liberation Serif" w:hAnsi="Liberation Serif" w:cs="Liberation Serif"/>
          <w:sz w:val="28"/>
          <w:szCs w:val="28"/>
        </w:rPr>
        <w:t xml:space="preserve"> </w:t>
      </w:r>
      <w:bookmarkStart w:id="7" w:name="p194"/>
      <w:bookmarkEnd w:id="7"/>
      <w:r>
        <w:rPr>
          <w:rFonts w:ascii="Liberation Serif" w:hAnsi="Liberation Serif" w:cs="Liberation Serif"/>
          <w:sz w:val="28"/>
          <w:szCs w:val="28"/>
        </w:rPr>
        <w:t>составе:</w:t>
      </w:r>
      <w:proofErr w:type="gramEnd"/>
    </w:p>
    <w:p w:rsidR="007E2E96" w:rsidRDefault="007E2E96" w:rsidP="00362ECF">
      <w:pPr>
        <w:pStyle w:val="af7"/>
      </w:pPr>
      <w:bookmarkStart w:id="8" w:name="p195"/>
      <w:bookmarkEnd w:id="8"/>
      <w:r>
        <w:rPr>
          <w:rFonts w:ascii="Liberation Serif" w:hAnsi="Liberation Serif" w:cs="Liberation Serif"/>
          <w:sz w:val="28"/>
          <w:szCs w:val="28"/>
        </w:rPr>
        <w:t xml:space="preserve">супруг </w:t>
      </w:r>
      <w:r w:rsidR="00B46413">
        <w:rPr>
          <w:rFonts w:ascii="Liberation Serif" w:hAnsi="Liberation Serif" w:cs="Liberation Serif"/>
          <w:sz w:val="28"/>
          <w:szCs w:val="28"/>
        </w:rPr>
        <w:t>_____</w:t>
      </w: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___________________________________________________________________,</w:t>
      </w:r>
    </w:p>
    <w:p w:rsidR="007E2E96" w:rsidRPr="00B46413" w:rsidRDefault="007E2E96" w:rsidP="00B46413">
      <w:pPr>
        <w:pStyle w:val="af7"/>
        <w:jc w:val="center"/>
      </w:pPr>
      <w:bookmarkStart w:id="9" w:name="p196"/>
      <w:bookmarkEnd w:id="9"/>
      <w:r w:rsidRPr="00B46413">
        <w:rPr>
          <w:rFonts w:ascii="Liberation Serif" w:hAnsi="Liberation Serif" w:cs="Liberation Serif"/>
        </w:rPr>
        <w:t>(фамилия, имя, отчество, дата рождения)</w:t>
      </w:r>
    </w:p>
    <w:p w:rsidR="007E2E96" w:rsidRDefault="007E2E96" w:rsidP="00362ECF">
      <w:pPr>
        <w:pStyle w:val="af7"/>
      </w:pPr>
      <w:bookmarkStart w:id="10" w:name="p197"/>
      <w:bookmarkEnd w:id="10"/>
      <w:r>
        <w:rPr>
          <w:rFonts w:ascii="Liberation Serif" w:hAnsi="Liberation Serif" w:cs="Liberation Serif"/>
          <w:sz w:val="28"/>
          <w:szCs w:val="28"/>
        </w:rPr>
        <w:t xml:space="preserve">паспорт: серия __________ </w:t>
      </w:r>
      <w:r w:rsidR="00B46413">
        <w:rPr>
          <w:rFonts w:ascii="Liberation Serif" w:hAnsi="Liberation Serif" w:cs="Liberation Serif"/>
          <w:sz w:val="28"/>
          <w:szCs w:val="28"/>
        </w:rPr>
        <w:t>№</w:t>
      </w:r>
      <w:r>
        <w:rPr>
          <w:rFonts w:ascii="Liberation Serif" w:hAnsi="Liberation Serif" w:cs="Liberation Serif"/>
          <w:sz w:val="28"/>
          <w:szCs w:val="28"/>
        </w:rPr>
        <w:t xml:space="preserve"> _____________, выданный _______________________</w:t>
      </w:r>
    </w:p>
    <w:p w:rsidR="007E2E96" w:rsidRDefault="007E2E96" w:rsidP="00362ECF">
      <w:pPr>
        <w:pStyle w:val="af7"/>
      </w:pPr>
      <w:bookmarkStart w:id="11" w:name="p198"/>
      <w:bookmarkEnd w:id="11"/>
      <w:r>
        <w:rPr>
          <w:rFonts w:ascii="Liberation Serif" w:hAnsi="Liberation Serif" w:cs="Liberation Serif"/>
          <w:sz w:val="28"/>
          <w:szCs w:val="28"/>
        </w:rPr>
        <w:t>___________</w:t>
      </w:r>
      <w:r w:rsidR="00B46413">
        <w:rPr>
          <w:rFonts w:ascii="Liberation Serif" w:hAnsi="Liberation Serif" w:cs="Liberation Serif"/>
          <w:sz w:val="28"/>
          <w:szCs w:val="28"/>
        </w:rPr>
        <w:t>______________________________________</w:t>
      </w:r>
      <w:r>
        <w:rPr>
          <w:rFonts w:ascii="Liberation Serif" w:hAnsi="Liberation Serif" w:cs="Liberation Serif"/>
          <w:sz w:val="28"/>
          <w:szCs w:val="28"/>
        </w:rPr>
        <w:t xml:space="preserve">  «__»___________ ____ </w:t>
      </w:r>
      <w:proofErr w:type="gramStart"/>
      <w:r>
        <w:rPr>
          <w:rFonts w:ascii="Liberation Serif" w:hAnsi="Liberation Serif" w:cs="Liberation Serif"/>
          <w:sz w:val="28"/>
          <w:szCs w:val="28"/>
        </w:rPr>
        <w:t>г</w:t>
      </w:r>
      <w:proofErr w:type="gramEnd"/>
      <w:r>
        <w:rPr>
          <w:rFonts w:ascii="Liberation Serif" w:hAnsi="Liberation Serif" w:cs="Liberation Serif"/>
          <w:sz w:val="28"/>
          <w:szCs w:val="28"/>
        </w:rPr>
        <w:t>., проживает по адресу: _______________</w:t>
      </w:r>
      <w:r w:rsidR="005F6D7B">
        <w:rPr>
          <w:rFonts w:ascii="Liberation Serif" w:hAnsi="Liberation Serif" w:cs="Liberation Serif"/>
          <w:sz w:val="28"/>
          <w:szCs w:val="28"/>
        </w:rPr>
        <w:t>______________________________________</w:t>
      </w:r>
    </w:p>
    <w:p w:rsidR="007E2E96" w:rsidRDefault="007E2E96" w:rsidP="00362ECF">
      <w:pPr>
        <w:pStyle w:val="af7"/>
      </w:pPr>
      <w:bookmarkStart w:id="12" w:name="p199"/>
      <w:bookmarkEnd w:id="12"/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_______________________________________________________________________;</w:t>
      </w:r>
    </w:p>
    <w:p w:rsidR="007E2E96" w:rsidRDefault="007E2E96" w:rsidP="00362ECF">
      <w:pPr>
        <w:pStyle w:val="af7"/>
      </w:pPr>
      <w:bookmarkStart w:id="13" w:name="p200"/>
      <w:bookmarkEnd w:id="13"/>
      <w:r>
        <w:rPr>
          <w:rFonts w:ascii="Liberation Serif" w:hAnsi="Liberation Serif" w:cs="Liberation Serif"/>
          <w:sz w:val="28"/>
          <w:szCs w:val="28"/>
        </w:rPr>
        <w:t>супруга __</w:t>
      </w:r>
      <w:r w:rsidR="005F6D7B">
        <w:rPr>
          <w:rFonts w:ascii="Liberation Serif" w:hAnsi="Liberation Serif" w:cs="Liberation Serif"/>
          <w:sz w:val="28"/>
          <w:szCs w:val="28"/>
        </w:rPr>
        <w:t>______</w:t>
      </w: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________________________________________________________________,</w:t>
      </w:r>
    </w:p>
    <w:p w:rsidR="007E2E96" w:rsidRPr="005F6D7B" w:rsidRDefault="007E2E96" w:rsidP="005F6D7B">
      <w:pPr>
        <w:pStyle w:val="af7"/>
        <w:jc w:val="center"/>
      </w:pPr>
      <w:bookmarkStart w:id="14" w:name="p2011"/>
      <w:bookmarkEnd w:id="14"/>
      <w:r w:rsidRPr="005F6D7B">
        <w:rPr>
          <w:rFonts w:ascii="Liberation Serif" w:hAnsi="Liberation Serif" w:cs="Liberation Serif"/>
        </w:rPr>
        <w:t>(фамилия, имя, отчество, дата рождения)</w:t>
      </w:r>
    </w:p>
    <w:p w:rsidR="007E2E96" w:rsidRDefault="007E2E96" w:rsidP="00362ECF">
      <w:pPr>
        <w:pStyle w:val="af7"/>
      </w:pPr>
      <w:bookmarkStart w:id="15" w:name="p202"/>
      <w:bookmarkEnd w:id="15"/>
      <w:r>
        <w:rPr>
          <w:rFonts w:ascii="Liberation Serif" w:hAnsi="Liberation Serif" w:cs="Liberation Serif"/>
          <w:sz w:val="28"/>
          <w:szCs w:val="28"/>
        </w:rPr>
        <w:t xml:space="preserve">паспорт: серия _________ </w:t>
      </w:r>
      <w:r w:rsidR="005F6D7B">
        <w:rPr>
          <w:rFonts w:ascii="Liberation Serif" w:hAnsi="Liberation Serif" w:cs="Liberation Serif"/>
          <w:sz w:val="28"/>
          <w:szCs w:val="28"/>
        </w:rPr>
        <w:t>№</w:t>
      </w:r>
      <w:r>
        <w:rPr>
          <w:rFonts w:ascii="Liberation Serif" w:hAnsi="Liberation Serif" w:cs="Liberation Serif"/>
          <w:sz w:val="28"/>
          <w:szCs w:val="28"/>
        </w:rPr>
        <w:t xml:space="preserve"> _______________, выданный ______________________</w:t>
      </w:r>
    </w:p>
    <w:p w:rsidR="007E2E96" w:rsidRDefault="007E2E96" w:rsidP="00362ECF">
      <w:pPr>
        <w:pStyle w:val="af7"/>
      </w:pPr>
      <w:bookmarkStart w:id="16" w:name="p203"/>
      <w:bookmarkEnd w:id="16"/>
      <w:r>
        <w:rPr>
          <w:rFonts w:ascii="Liberation Serif" w:hAnsi="Liberation Serif" w:cs="Liberation Serif"/>
          <w:sz w:val="28"/>
          <w:szCs w:val="28"/>
        </w:rPr>
        <w:t>________________</w:t>
      </w:r>
      <w:r w:rsidR="005F6D7B">
        <w:rPr>
          <w:rFonts w:ascii="Liberation Serif" w:hAnsi="Liberation Serif" w:cs="Liberation Serif"/>
          <w:sz w:val="28"/>
          <w:szCs w:val="28"/>
        </w:rPr>
        <w:t>_____________________________</w:t>
      </w:r>
      <w:r>
        <w:rPr>
          <w:rFonts w:ascii="Liberation Serif" w:hAnsi="Liberation Serif" w:cs="Liberation Serif"/>
          <w:sz w:val="28"/>
          <w:szCs w:val="28"/>
        </w:rPr>
        <w:t xml:space="preserve">__  «__»_____________ ____ </w:t>
      </w:r>
      <w:proofErr w:type="gramStart"/>
      <w:r>
        <w:rPr>
          <w:rFonts w:ascii="Liberation Serif" w:hAnsi="Liberation Serif" w:cs="Liberation Serif"/>
          <w:sz w:val="28"/>
          <w:szCs w:val="28"/>
        </w:rPr>
        <w:t>г</w:t>
      </w:r>
      <w:proofErr w:type="gramEnd"/>
      <w:r>
        <w:rPr>
          <w:rFonts w:ascii="Liberation Serif" w:hAnsi="Liberation Serif" w:cs="Liberation Serif"/>
          <w:sz w:val="28"/>
          <w:szCs w:val="28"/>
        </w:rPr>
        <w:t>., проживает по адресу:</w:t>
      </w:r>
    </w:p>
    <w:p w:rsidR="007E2E96" w:rsidRDefault="007E2E96" w:rsidP="00362ECF">
      <w:pPr>
        <w:pStyle w:val="af7"/>
      </w:pPr>
      <w:bookmarkStart w:id="17" w:name="p204"/>
      <w:bookmarkEnd w:id="17"/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________________________________________________________________________</w:t>
      </w:r>
    </w:p>
    <w:p w:rsidR="007E2E96" w:rsidRDefault="007E2E96" w:rsidP="00362ECF">
      <w:pPr>
        <w:pStyle w:val="af7"/>
      </w:pPr>
      <w:bookmarkStart w:id="18" w:name="p205"/>
      <w:bookmarkEnd w:id="18"/>
      <w:r>
        <w:rPr>
          <w:rFonts w:ascii="Liberation Serif" w:hAnsi="Liberation Serif" w:cs="Liberation Serif"/>
          <w:sz w:val="28"/>
          <w:szCs w:val="28"/>
        </w:rPr>
        <w:t>___________</w:t>
      </w:r>
      <w:r w:rsidR="005F6D7B">
        <w:rPr>
          <w:rFonts w:ascii="Liberation Serif" w:hAnsi="Liberation Serif" w:cs="Liberation Serif"/>
          <w:sz w:val="28"/>
          <w:szCs w:val="28"/>
        </w:rPr>
        <w:t>_</w:t>
      </w: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___________________________________________________________;</w:t>
      </w:r>
    </w:p>
    <w:p w:rsidR="007E2E96" w:rsidRDefault="007E2E96" w:rsidP="00362ECF">
      <w:pPr>
        <w:pStyle w:val="af7"/>
      </w:pPr>
      <w:bookmarkStart w:id="19" w:name="p206"/>
      <w:bookmarkEnd w:id="19"/>
      <w:r>
        <w:rPr>
          <w:rFonts w:ascii="Liberation Serif" w:hAnsi="Liberation Serif" w:cs="Liberation Serif"/>
          <w:sz w:val="28"/>
          <w:szCs w:val="28"/>
        </w:rPr>
        <w:t>дети: ____________________________________________________________________,</w:t>
      </w:r>
    </w:p>
    <w:p w:rsidR="007E2E96" w:rsidRPr="005F6D7B" w:rsidRDefault="007E2E96" w:rsidP="005F6D7B">
      <w:pPr>
        <w:pStyle w:val="af7"/>
        <w:jc w:val="center"/>
      </w:pPr>
      <w:bookmarkStart w:id="20" w:name="p207"/>
      <w:bookmarkEnd w:id="20"/>
      <w:r w:rsidRPr="005F6D7B">
        <w:rPr>
          <w:rFonts w:ascii="Liberation Serif" w:hAnsi="Liberation Serif" w:cs="Liberation Serif"/>
        </w:rPr>
        <w:t>(фамилия, имя, отчество, дата рождения)</w:t>
      </w:r>
    </w:p>
    <w:p w:rsidR="007E2E96" w:rsidRDefault="007E2E96" w:rsidP="00362ECF">
      <w:pPr>
        <w:pStyle w:val="af7"/>
        <w:rPr>
          <w:rFonts w:ascii="Liberation Serif" w:hAnsi="Liberation Serif" w:cs="Liberation Serif"/>
          <w:sz w:val="28"/>
          <w:szCs w:val="28"/>
        </w:rPr>
      </w:pPr>
      <w:bookmarkStart w:id="21" w:name="p208"/>
      <w:bookmarkEnd w:id="21"/>
      <w:r w:rsidRPr="005F6D7B">
        <w:rPr>
          <w:rFonts w:ascii="Liberation Serif" w:hAnsi="Liberation Serif" w:cs="Liberation Serif"/>
        </w:rPr>
        <w:t>свидетельство  о  рождении  (паспорт - для  ребенка,  достигшего  14   лет)</w:t>
      </w:r>
      <w:bookmarkStart w:id="22" w:name="p209"/>
      <w:bookmarkEnd w:id="22"/>
      <w:r w:rsidR="005F6D7B" w:rsidRPr="005F6D7B">
        <w:rPr>
          <w:rFonts w:ascii="Liberation Serif" w:hAnsi="Liberation Serif" w:cs="Liberation Serif"/>
        </w:rPr>
        <w:t xml:space="preserve"> </w:t>
      </w:r>
      <w:r w:rsidRPr="005F6D7B">
        <w:rPr>
          <w:rFonts w:ascii="Liberation Serif" w:hAnsi="Liberation Serif" w:cs="Liberation Serif"/>
        </w:rPr>
        <w:t>(ненужное вычеркнуть),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5F6D7B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серия ______ </w:t>
      </w:r>
      <w:r w:rsidR="005F6D7B">
        <w:rPr>
          <w:rFonts w:ascii="Liberation Serif" w:hAnsi="Liberation Serif" w:cs="Liberation Serif"/>
          <w:sz w:val="28"/>
          <w:szCs w:val="28"/>
        </w:rPr>
        <w:t>№</w:t>
      </w:r>
      <w:r>
        <w:rPr>
          <w:rFonts w:ascii="Liberation Serif" w:hAnsi="Liberation Serif" w:cs="Liberation Serif"/>
          <w:sz w:val="28"/>
          <w:szCs w:val="28"/>
        </w:rPr>
        <w:t xml:space="preserve"> _________, выданно</w:t>
      </w:r>
      <w:proofErr w:type="gramStart"/>
      <w:r>
        <w:rPr>
          <w:rFonts w:ascii="Liberation Serif" w:hAnsi="Liberation Serif" w:cs="Liberation Serif"/>
          <w:sz w:val="28"/>
          <w:szCs w:val="28"/>
        </w:rPr>
        <w:t>е(</w:t>
      </w:r>
      <w:proofErr w:type="spellStart"/>
      <w:proofErr w:type="gramEnd"/>
      <w:r>
        <w:rPr>
          <w:rFonts w:ascii="Liberation Serif" w:hAnsi="Liberation Serif" w:cs="Liberation Serif"/>
          <w:sz w:val="28"/>
          <w:szCs w:val="28"/>
        </w:rPr>
        <w:t>ый</w:t>
      </w:r>
      <w:proofErr w:type="spellEnd"/>
      <w:r>
        <w:rPr>
          <w:rFonts w:ascii="Liberation Serif" w:hAnsi="Liberation Serif" w:cs="Liberation Serif"/>
          <w:sz w:val="28"/>
          <w:szCs w:val="28"/>
        </w:rPr>
        <w:t>) ___</w:t>
      </w:r>
      <w:r w:rsidR="005F6D7B">
        <w:rPr>
          <w:rFonts w:ascii="Liberation Serif" w:hAnsi="Liberation Serif" w:cs="Liberation Serif"/>
          <w:sz w:val="28"/>
          <w:szCs w:val="28"/>
        </w:rPr>
        <w:t>______________________</w:t>
      </w:r>
      <w:r>
        <w:rPr>
          <w:rFonts w:ascii="Liberation Serif" w:hAnsi="Liberation Serif" w:cs="Liberation Serif"/>
          <w:sz w:val="28"/>
          <w:szCs w:val="28"/>
        </w:rPr>
        <w:t>__________</w:t>
      </w:r>
    </w:p>
    <w:p w:rsidR="007E2E96" w:rsidRDefault="005F6D7B" w:rsidP="00362ECF">
      <w:pPr>
        <w:pStyle w:val="af7"/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</w:t>
      </w:r>
      <w:bookmarkStart w:id="23" w:name="p2101"/>
      <w:bookmarkEnd w:id="23"/>
      <w:r>
        <w:rPr>
          <w:rFonts w:ascii="Liberation Serif" w:hAnsi="Liberation Serif" w:cs="Liberation Serif"/>
          <w:sz w:val="28"/>
          <w:szCs w:val="28"/>
        </w:rPr>
        <w:t>«</w:t>
      </w:r>
      <w:r w:rsidR="007E2E96">
        <w:rPr>
          <w:rFonts w:ascii="Liberation Serif" w:hAnsi="Liberation Serif" w:cs="Liberation Serif"/>
          <w:sz w:val="28"/>
          <w:szCs w:val="28"/>
        </w:rPr>
        <w:t xml:space="preserve">___»_________ ___ </w:t>
      </w:r>
      <w:proofErr w:type="gramStart"/>
      <w:r w:rsidR="007E2E96">
        <w:rPr>
          <w:rFonts w:ascii="Liberation Serif" w:hAnsi="Liberation Serif" w:cs="Liberation Serif"/>
          <w:sz w:val="28"/>
          <w:szCs w:val="28"/>
        </w:rPr>
        <w:t>г</w:t>
      </w:r>
      <w:proofErr w:type="gramEnd"/>
      <w:r w:rsidR="007E2E96">
        <w:rPr>
          <w:rFonts w:ascii="Liberation Serif" w:hAnsi="Liberation Serif" w:cs="Liberation Serif"/>
          <w:sz w:val="28"/>
          <w:szCs w:val="28"/>
        </w:rPr>
        <w:t>., проживает по адресу: ______</w:t>
      </w:r>
      <w:r>
        <w:rPr>
          <w:rFonts w:ascii="Liberation Serif" w:hAnsi="Liberation Serif" w:cs="Liberation Serif"/>
          <w:sz w:val="28"/>
          <w:szCs w:val="28"/>
        </w:rPr>
        <w:t>________________________</w:t>
      </w:r>
      <w:r w:rsidR="007E2E96">
        <w:rPr>
          <w:rFonts w:ascii="Liberation Serif" w:hAnsi="Liberation Serif" w:cs="Liberation Serif"/>
          <w:sz w:val="28"/>
          <w:szCs w:val="28"/>
        </w:rPr>
        <w:t>_______________________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7E2E96" w:rsidRDefault="007E2E96" w:rsidP="00362ECF">
      <w:pPr>
        <w:pStyle w:val="af7"/>
      </w:pPr>
      <w:bookmarkStart w:id="24" w:name="p2111"/>
      <w:bookmarkEnd w:id="24"/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________________________________________________________________________,</w:t>
      </w:r>
    </w:p>
    <w:p w:rsidR="007E2E96" w:rsidRPr="005F6D7B" w:rsidRDefault="007E2E96" w:rsidP="005F6D7B">
      <w:pPr>
        <w:pStyle w:val="af7"/>
        <w:jc w:val="center"/>
      </w:pPr>
      <w:bookmarkStart w:id="25" w:name="p212"/>
      <w:bookmarkEnd w:id="25"/>
      <w:r w:rsidRPr="005F6D7B">
        <w:rPr>
          <w:rFonts w:ascii="Liberation Serif" w:hAnsi="Liberation Serif" w:cs="Liberation Serif"/>
        </w:rPr>
        <w:t>(фамилия, имя, отчество, дата рождения)</w:t>
      </w:r>
    </w:p>
    <w:p w:rsidR="007E2E96" w:rsidRDefault="007E2E96" w:rsidP="00362ECF">
      <w:pPr>
        <w:pStyle w:val="af7"/>
      </w:pPr>
      <w:bookmarkStart w:id="26" w:name="p213"/>
      <w:bookmarkEnd w:id="26"/>
      <w:r w:rsidRPr="005F6D7B">
        <w:rPr>
          <w:rFonts w:ascii="Liberation Serif" w:hAnsi="Liberation Serif" w:cs="Liberation Serif"/>
        </w:rPr>
        <w:t>свидетельство  о  рождении  (паспорт - для  ребенка,  достигшего  14   лет)</w:t>
      </w:r>
      <w:bookmarkStart w:id="27" w:name="p214"/>
      <w:bookmarkEnd w:id="27"/>
      <w:r w:rsidR="005F6D7B">
        <w:rPr>
          <w:rFonts w:ascii="Liberation Serif" w:hAnsi="Liberation Serif" w:cs="Liberation Serif"/>
        </w:rPr>
        <w:t xml:space="preserve"> </w:t>
      </w:r>
      <w:r w:rsidRPr="005F6D7B">
        <w:rPr>
          <w:rFonts w:ascii="Liberation Serif" w:hAnsi="Liberation Serif" w:cs="Liberation Serif"/>
        </w:rPr>
        <w:t>(ненужное вычеркнуть),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5F6D7B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серия _______ </w:t>
      </w:r>
      <w:r w:rsidR="005F6D7B">
        <w:rPr>
          <w:rFonts w:ascii="Liberation Serif" w:hAnsi="Liberation Serif" w:cs="Liberation Serif"/>
          <w:sz w:val="28"/>
          <w:szCs w:val="28"/>
        </w:rPr>
        <w:t>№</w:t>
      </w:r>
      <w:r>
        <w:rPr>
          <w:rFonts w:ascii="Liberation Serif" w:hAnsi="Liberation Serif" w:cs="Liberation Serif"/>
          <w:sz w:val="28"/>
          <w:szCs w:val="28"/>
        </w:rPr>
        <w:t xml:space="preserve"> ________, выданно</w:t>
      </w:r>
      <w:proofErr w:type="gramStart"/>
      <w:r>
        <w:rPr>
          <w:rFonts w:ascii="Liberation Serif" w:hAnsi="Liberation Serif" w:cs="Liberation Serif"/>
          <w:sz w:val="28"/>
          <w:szCs w:val="28"/>
        </w:rPr>
        <w:t>е(</w:t>
      </w:r>
      <w:proofErr w:type="spellStart"/>
      <w:proofErr w:type="gramEnd"/>
      <w:r>
        <w:rPr>
          <w:rFonts w:ascii="Liberation Serif" w:hAnsi="Liberation Serif" w:cs="Liberation Serif"/>
          <w:sz w:val="28"/>
          <w:szCs w:val="28"/>
        </w:rPr>
        <w:t>ый</w:t>
      </w:r>
      <w:proofErr w:type="spellEnd"/>
      <w:r>
        <w:rPr>
          <w:rFonts w:ascii="Liberation Serif" w:hAnsi="Liberation Serif" w:cs="Liberation Serif"/>
          <w:sz w:val="28"/>
          <w:szCs w:val="28"/>
        </w:rPr>
        <w:t>) _____</w:t>
      </w:r>
      <w:r w:rsidR="005F6D7B">
        <w:rPr>
          <w:rFonts w:ascii="Liberation Serif" w:hAnsi="Liberation Serif" w:cs="Liberation Serif"/>
          <w:sz w:val="28"/>
          <w:szCs w:val="28"/>
        </w:rPr>
        <w:t>______________________</w:t>
      </w:r>
      <w:r>
        <w:rPr>
          <w:rFonts w:ascii="Liberation Serif" w:hAnsi="Liberation Serif" w:cs="Liberation Serif"/>
          <w:sz w:val="28"/>
          <w:szCs w:val="28"/>
        </w:rPr>
        <w:t>________</w:t>
      </w:r>
    </w:p>
    <w:p w:rsidR="007E2E96" w:rsidRDefault="007E2E96" w:rsidP="00362ECF">
      <w:pPr>
        <w:pStyle w:val="af7"/>
      </w:pPr>
      <w:bookmarkStart w:id="28" w:name="p215"/>
      <w:bookmarkEnd w:id="28"/>
      <w:r>
        <w:rPr>
          <w:rFonts w:ascii="Liberation Serif" w:hAnsi="Liberation Serif" w:cs="Liberation Serif"/>
          <w:sz w:val="28"/>
          <w:szCs w:val="28"/>
        </w:rPr>
        <w:t>__________</w:t>
      </w:r>
      <w:r w:rsidR="005F6D7B">
        <w:rPr>
          <w:rFonts w:ascii="Liberation Serif" w:hAnsi="Liberation Serif" w:cs="Liberation Serif"/>
          <w:sz w:val="28"/>
          <w:szCs w:val="28"/>
        </w:rPr>
        <w:t>_______________________________________</w:t>
      </w:r>
      <w:r>
        <w:rPr>
          <w:rFonts w:ascii="Liberation Serif" w:hAnsi="Liberation Serif" w:cs="Liberation Serif"/>
          <w:sz w:val="28"/>
          <w:szCs w:val="28"/>
        </w:rPr>
        <w:t xml:space="preserve">_  «___»_________ ___ </w:t>
      </w:r>
      <w:proofErr w:type="gramStart"/>
      <w:r>
        <w:rPr>
          <w:rFonts w:ascii="Liberation Serif" w:hAnsi="Liberation Serif" w:cs="Liberation Serif"/>
          <w:sz w:val="28"/>
          <w:szCs w:val="28"/>
        </w:rPr>
        <w:t>г</w:t>
      </w:r>
      <w:proofErr w:type="gramEnd"/>
      <w:r>
        <w:rPr>
          <w:rFonts w:ascii="Liberation Serif" w:hAnsi="Liberation Serif" w:cs="Liberation Serif"/>
          <w:sz w:val="28"/>
          <w:szCs w:val="28"/>
        </w:rPr>
        <w:t>., проживает по адресу: ______________</w:t>
      </w:r>
      <w:r w:rsidR="005F6D7B">
        <w:rPr>
          <w:rFonts w:ascii="Liberation Serif" w:hAnsi="Liberation Serif" w:cs="Liberation Serif"/>
          <w:sz w:val="28"/>
          <w:szCs w:val="28"/>
        </w:rPr>
        <w:t>___________________________________</w:t>
      </w:r>
      <w:r>
        <w:rPr>
          <w:rFonts w:ascii="Liberation Serif" w:hAnsi="Liberation Serif" w:cs="Liberation Serif"/>
          <w:sz w:val="28"/>
          <w:szCs w:val="28"/>
        </w:rPr>
        <w:t>____</w:t>
      </w:r>
    </w:p>
    <w:p w:rsidR="007E2E96" w:rsidRDefault="007E2E96" w:rsidP="00362ECF">
      <w:pPr>
        <w:pStyle w:val="af7"/>
      </w:pPr>
      <w:bookmarkStart w:id="29" w:name="p216"/>
      <w:bookmarkEnd w:id="29"/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________________________________________________________________________.</w:t>
      </w:r>
    </w:p>
    <w:p w:rsidR="005F6D7B" w:rsidRDefault="005F6D7B" w:rsidP="00362ECF">
      <w:pPr>
        <w:pStyle w:val="af7"/>
        <w:rPr>
          <w:rFonts w:ascii="Liberation Serif" w:hAnsi="Liberation Serif" w:cs="Liberation Serif"/>
          <w:sz w:val="28"/>
          <w:szCs w:val="28"/>
        </w:rPr>
      </w:pPr>
      <w:bookmarkStart w:id="30" w:name="p217"/>
      <w:bookmarkEnd w:id="30"/>
    </w:p>
    <w:p w:rsidR="007E2E96" w:rsidRDefault="007E2E96" w:rsidP="00362ECF">
      <w:pPr>
        <w:pStyle w:val="af7"/>
      </w:pPr>
      <w:r>
        <w:rPr>
          <w:rFonts w:ascii="Liberation Serif" w:hAnsi="Liberation Serif" w:cs="Liberation Serif"/>
          <w:sz w:val="28"/>
          <w:szCs w:val="28"/>
        </w:rPr>
        <w:t>К заявлению прилагаются следующие документы:</w:t>
      </w:r>
    </w:p>
    <w:p w:rsidR="007E2E96" w:rsidRDefault="007E2E96" w:rsidP="00362ECF">
      <w:pPr>
        <w:pStyle w:val="af7"/>
      </w:pPr>
      <w:bookmarkStart w:id="31" w:name="p218"/>
      <w:bookmarkEnd w:id="31"/>
      <w:r>
        <w:rPr>
          <w:rFonts w:ascii="Liberation Serif" w:hAnsi="Liberation Serif" w:cs="Liberation Serif"/>
          <w:sz w:val="28"/>
          <w:szCs w:val="28"/>
        </w:rPr>
        <w:lastRenderedPageBreak/>
        <w:t>1) _______________________________________________________________________;</w:t>
      </w:r>
    </w:p>
    <w:p w:rsidR="007E2E96" w:rsidRDefault="007E2E96" w:rsidP="00362ECF">
      <w:pPr>
        <w:pStyle w:val="af7"/>
      </w:pPr>
      <w:bookmarkStart w:id="32" w:name="p219"/>
      <w:bookmarkEnd w:id="32"/>
      <w:r>
        <w:rPr>
          <w:rFonts w:ascii="Liberation Serif" w:eastAsia="Liberation Serif" w:hAnsi="Liberation Serif" w:cs="Liberation Serif"/>
          <w:sz w:val="28"/>
          <w:szCs w:val="28"/>
        </w:rPr>
        <w:t xml:space="preserve">             </w:t>
      </w:r>
      <w:r>
        <w:rPr>
          <w:rFonts w:ascii="Liberation Serif" w:hAnsi="Liberation Serif" w:cs="Liberation Serif"/>
          <w:sz w:val="28"/>
          <w:szCs w:val="28"/>
        </w:rPr>
        <w:t>(наименование и номер документа, кем и когда выдан)</w:t>
      </w:r>
    </w:p>
    <w:p w:rsidR="007E2E96" w:rsidRDefault="007E2E96" w:rsidP="00362ECF">
      <w:pPr>
        <w:pStyle w:val="af7"/>
      </w:pPr>
      <w:bookmarkStart w:id="33" w:name="p220"/>
      <w:bookmarkEnd w:id="33"/>
      <w:r>
        <w:rPr>
          <w:rFonts w:ascii="Liberation Serif" w:hAnsi="Liberation Serif" w:cs="Liberation Serif"/>
          <w:sz w:val="28"/>
          <w:szCs w:val="28"/>
        </w:rPr>
        <w:t>2) _______________________________________________________________________;</w:t>
      </w:r>
    </w:p>
    <w:p w:rsidR="007E2E96" w:rsidRDefault="007E2E96" w:rsidP="00362ECF">
      <w:pPr>
        <w:pStyle w:val="af7"/>
      </w:pPr>
      <w:bookmarkStart w:id="34" w:name="p2211"/>
      <w:bookmarkEnd w:id="34"/>
      <w:r>
        <w:rPr>
          <w:rFonts w:ascii="Liberation Serif" w:eastAsia="Liberation Serif" w:hAnsi="Liberation Serif" w:cs="Liberation Serif"/>
          <w:sz w:val="28"/>
          <w:szCs w:val="28"/>
        </w:rPr>
        <w:t xml:space="preserve">             </w:t>
      </w:r>
      <w:r>
        <w:rPr>
          <w:rFonts w:ascii="Liberation Serif" w:hAnsi="Liberation Serif" w:cs="Liberation Serif"/>
          <w:sz w:val="28"/>
          <w:szCs w:val="28"/>
        </w:rPr>
        <w:t>(наименование и номер документа, кем и когда выдан)</w:t>
      </w:r>
    </w:p>
    <w:p w:rsidR="007E2E96" w:rsidRDefault="007E2E96" w:rsidP="00362ECF">
      <w:pPr>
        <w:pStyle w:val="af7"/>
      </w:pPr>
      <w:bookmarkStart w:id="35" w:name="p222"/>
      <w:bookmarkEnd w:id="35"/>
      <w:r>
        <w:rPr>
          <w:rFonts w:ascii="Liberation Serif" w:hAnsi="Liberation Serif" w:cs="Liberation Serif"/>
          <w:sz w:val="28"/>
          <w:szCs w:val="28"/>
        </w:rPr>
        <w:t>3) _______________________________________________________________________.</w:t>
      </w:r>
    </w:p>
    <w:p w:rsidR="007E2E96" w:rsidRDefault="007E2E96" w:rsidP="00362ECF">
      <w:pPr>
        <w:pStyle w:val="af7"/>
      </w:pPr>
      <w:bookmarkStart w:id="36" w:name="p223"/>
      <w:bookmarkEnd w:id="36"/>
      <w:r>
        <w:rPr>
          <w:rFonts w:ascii="Liberation Serif" w:eastAsia="Liberation Serif" w:hAnsi="Liberation Serif" w:cs="Liberation Serif"/>
          <w:sz w:val="28"/>
          <w:szCs w:val="28"/>
        </w:rPr>
        <w:t xml:space="preserve">             </w:t>
      </w:r>
      <w:r>
        <w:rPr>
          <w:rFonts w:ascii="Liberation Serif" w:hAnsi="Liberation Serif" w:cs="Liberation Serif"/>
          <w:sz w:val="28"/>
          <w:szCs w:val="28"/>
        </w:rPr>
        <w:t>(наименование и номер документа, кем и когда выдан)</w:t>
      </w:r>
    </w:p>
    <w:p w:rsidR="007E2E96" w:rsidRDefault="005F6D7B" w:rsidP="005F6D7B">
      <w:pPr>
        <w:pStyle w:val="af7"/>
        <w:spacing w:line="264" w:lineRule="auto"/>
        <w:jc w:val="both"/>
      </w:pPr>
      <w:bookmarkStart w:id="37" w:name="p224"/>
      <w:bookmarkEnd w:id="37"/>
      <w:r>
        <w:rPr>
          <w:rFonts w:ascii="Liberation Serif" w:hAnsi="Liberation Serif" w:cs="Liberation Serif"/>
          <w:sz w:val="28"/>
          <w:szCs w:val="28"/>
        </w:rPr>
        <w:tab/>
      </w:r>
      <w:proofErr w:type="gramStart"/>
      <w:r w:rsidR="007E2E96">
        <w:rPr>
          <w:rFonts w:ascii="Liberation Serif" w:hAnsi="Liberation Serif" w:cs="Liberation Serif"/>
          <w:sz w:val="28"/>
          <w:szCs w:val="28"/>
        </w:rPr>
        <w:t>С  условиями  участия  в  мероприятии  по  обеспечению жильем молодых семей</w:t>
      </w:r>
      <w:bookmarkStart w:id="38" w:name="p225"/>
      <w:bookmarkEnd w:id="38"/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5F6D7B">
        <w:rPr>
          <w:rFonts w:ascii="Liberation Serif" w:hAnsi="Liberation Serif" w:cs="Liberation Serif"/>
          <w:sz w:val="28"/>
          <w:szCs w:val="28"/>
        </w:rPr>
        <w:t xml:space="preserve">федерального проекта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5F6D7B">
        <w:rPr>
          <w:rFonts w:ascii="Liberation Serif" w:hAnsi="Liberation Serif" w:cs="Liberation Serif"/>
          <w:sz w:val="28"/>
          <w:szCs w:val="28"/>
        </w:rPr>
        <w:t xml:space="preserve">Содействие субъектам Российской Федерации </w:t>
      </w:r>
      <w:r>
        <w:rPr>
          <w:rFonts w:ascii="Liberation Serif" w:hAnsi="Liberation Serif" w:cs="Liberation Serif"/>
          <w:sz w:val="28"/>
          <w:szCs w:val="28"/>
        </w:rPr>
        <w:br/>
      </w:r>
      <w:r w:rsidRPr="005F6D7B">
        <w:rPr>
          <w:rFonts w:ascii="Liberation Serif" w:hAnsi="Liberation Serif" w:cs="Liberation Serif"/>
          <w:sz w:val="28"/>
          <w:szCs w:val="28"/>
        </w:rPr>
        <w:t xml:space="preserve">в реализации полномочий по оказанию государственной поддержки гражданам </w:t>
      </w:r>
      <w:r>
        <w:rPr>
          <w:rFonts w:ascii="Liberation Serif" w:hAnsi="Liberation Serif" w:cs="Liberation Serif"/>
          <w:sz w:val="28"/>
          <w:szCs w:val="28"/>
        </w:rPr>
        <w:br/>
      </w:r>
      <w:r w:rsidRPr="005F6D7B">
        <w:rPr>
          <w:rFonts w:ascii="Liberation Serif" w:hAnsi="Liberation Serif" w:cs="Liberation Serif"/>
          <w:sz w:val="28"/>
          <w:szCs w:val="28"/>
        </w:rPr>
        <w:t>в обеспечении жильем и оплате жилищно-коммунальных услуг</w:t>
      </w:r>
      <w:r>
        <w:rPr>
          <w:rFonts w:ascii="Liberation Serif" w:hAnsi="Liberation Serif" w:cs="Liberation Serif"/>
          <w:sz w:val="28"/>
          <w:szCs w:val="28"/>
        </w:rPr>
        <w:t>»</w:t>
      </w:r>
      <w:bookmarkStart w:id="39" w:name="p227"/>
      <w:bookmarkEnd w:id="39"/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7E2E96">
        <w:rPr>
          <w:rFonts w:ascii="Liberation Serif" w:hAnsi="Liberation Serif" w:cs="Liberation Serif"/>
          <w:sz w:val="28"/>
          <w:szCs w:val="28"/>
        </w:rPr>
        <w:t>государственной  программы  Российской  Федерации   «Обеспечение доступным и</w:t>
      </w:r>
      <w:bookmarkStart w:id="40" w:name="p228"/>
      <w:bookmarkEnd w:id="40"/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7E2E96">
        <w:rPr>
          <w:rFonts w:ascii="Liberation Serif" w:hAnsi="Liberation Serif" w:cs="Liberation Serif"/>
          <w:sz w:val="28"/>
          <w:szCs w:val="28"/>
        </w:rPr>
        <w:t>комфортным  жильем и коммунальными услугами граждан Российской Федерации»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7E2E96">
        <w:rPr>
          <w:rFonts w:ascii="Liberation Serif" w:hAnsi="Liberation Serif" w:cs="Liberation Serif"/>
          <w:sz w:val="28"/>
          <w:szCs w:val="28"/>
        </w:rPr>
        <w:t>и</w:t>
      </w:r>
      <w:bookmarkStart w:id="41" w:name="p229"/>
      <w:bookmarkEnd w:id="41"/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7E2E96">
        <w:rPr>
          <w:rFonts w:ascii="Liberation Serif" w:hAnsi="Liberation Serif" w:cs="Liberation Serif"/>
          <w:sz w:val="28"/>
          <w:szCs w:val="28"/>
        </w:rPr>
        <w:t>подпрограмме «Обеспечение  жильем молодых семей»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7E2E96">
        <w:rPr>
          <w:rFonts w:ascii="Liberation Serif" w:hAnsi="Liberation Serif" w:cs="Liberation Serif"/>
          <w:sz w:val="28"/>
          <w:szCs w:val="28"/>
        </w:rPr>
        <w:t>государственной программы</w:t>
      </w:r>
      <w:proofErr w:type="gramEnd"/>
    </w:p>
    <w:p w:rsidR="007E2E96" w:rsidRDefault="007E2E96" w:rsidP="005F6D7B">
      <w:pPr>
        <w:pStyle w:val="af7"/>
        <w:spacing w:line="264" w:lineRule="auto"/>
        <w:jc w:val="both"/>
      </w:pPr>
      <w:bookmarkStart w:id="42" w:name="p230"/>
      <w:bookmarkEnd w:id="42"/>
      <w:r>
        <w:rPr>
          <w:rFonts w:ascii="Liberation Serif" w:hAnsi="Liberation Serif" w:cs="Liberation Serif"/>
          <w:sz w:val="28"/>
          <w:szCs w:val="28"/>
        </w:rPr>
        <w:t xml:space="preserve">Московской  области   «Жилище» на 2023-2033 годы </w:t>
      </w:r>
      <w:proofErr w:type="gramStart"/>
      <w:r>
        <w:rPr>
          <w:rFonts w:ascii="Liberation Serif" w:hAnsi="Liberation Serif" w:cs="Liberation Serif"/>
          <w:sz w:val="28"/>
          <w:szCs w:val="28"/>
        </w:rPr>
        <w:t>ознакомлен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(ознакомлены) и</w:t>
      </w:r>
    </w:p>
    <w:p w:rsidR="007E2E96" w:rsidRDefault="007E2E96" w:rsidP="005F6D7B">
      <w:pPr>
        <w:pStyle w:val="af7"/>
        <w:spacing w:line="264" w:lineRule="auto"/>
        <w:jc w:val="both"/>
      </w:pPr>
      <w:bookmarkStart w:id="43" w:name="p2311"/>
      <w:bookmarkEnd w:id="43"/>
      <w:r>
        <w:rPr>
          <w:rFonts w:ascii="Liberation Serif" w:hAnsi="Liberation Serif" w:cs="Liberation Serif"/>
          <w:sz w:val="28"/>
          <w:szCs w:val="28"/>
        </w:rPr>
        <w:t>обязуюсь (обязуемся) их выполнять:</w:t>
      </w:r>
    </w:p>
    <w:p w:rsidR="007E2E96" w:rsidRDefault="007E2E96" w:rsidP="00362ECF">
      <w:pPr>
        <w:pStyle w:val="af7"/>
      </w:pPr>
      <w:bookmarkStart w:id="44" w:name="p232"/>
      <w:bookmarkEnd w:id="44"/>
      <w:r>
        <w:rPr>
          <w:rFonts w:ascii="Liberation Serif" w:hAnsi="Liberation Serif" w:cs="Liberation Serif"/>
          <w:sz w:val="28"/>
          <w:szCs w:val="28"/>
        </w:rPr>
        <w:t>1) _____________________________________________________ _________ ______;</w:t>
      </w:r>
    </w:p>
    <w:p w:rsidR="007E2E96" w:rsidRPr="005F6D7B" w:rsidRDefault="005F6D7B" w:rsidP="005F6D7B">
      <w:pPr>
        <w:pStyle w:val="af7"/>
        <w:jc w:val="both"/>
      </w:pPr>
      <w:bookmarkStart w:id="45" w:name="p233"/>
      <w:bookmarkEnd w:id="45"/>
      <w:r>
        <w:rPr>
          <w:rFonts w:ascii="Liberation Serif" w:hAnsi="Liberation Serif" w:cs="Liberation Serif"/>
        </w:rPr>
        <w:t xml:space="preserve">                              </w:t>
      </w:r>
      <w:r w:rsidR="007E2E96" w:rsidRPr="005F6D7B">
        <w:rPr>
          <w:rFonts w:ascii="Liberation Serif" w:hAnsi="Liberation Serif" w:cs="Liberation Serif"/>
        </w:rPr>
        <w:t>(фамилия, имя, отчество совершеннолетнего члена семьи)</w:t>
      </w:r>
      <w:r>
        <w:rPr>
          <w:rFonts w:ascii="Liberation Serif" w:hAnsi="Liberation Serif" w:cs="Liberation Serif"/>
        </w:rPr>
        <w:t xml:space="preserve">                               </w:t>
      </w:r>
      <w:r w:rsidR="007E2E96" w:rsidRPr="005F6D7B">
        <w:rPr>
          <w:rFonts w:ascii="Liberation Serif" w:hAnsi="Liberation Serif" w:cs="Liberation Serif"/>
        </w:rPr>
        <w:t xml:space="preserve"> (подпись) </w:t>
      </w:r>
      <w:r>
        <w:rPr>
          <w:rFonts w:ascii="Liberation Serif" w:hAnsi="Liberation Serif" w:cs="Liberation Serif"/>
        </w:rPr>
        <w:t xml:space="preserve">      </w:t>
      </w:r>
      <w:r w:rsidR="007E2E96" w:rsidRPr="005F6D7B">
        <w:rPr>
          <w:rFonts w:ascii="Liberation Serif" w:hAnsi="Liberation Serif" w:cs="Liberation Serif"/>
        </w:rPr>
        <w:t>(дата)</w:t>
      </w:r>
    </w:p>
    <w:p w:rsidR="007E2E96" w:rsidRDefault="007E2E96" w:rsidP="00362ECF">
      <w:pPr>
        <w:pStyle w:val="af7"/>
      </w:pPr>
      <w:bookmarkStart w:id="46" w:name="p234"/>
      <w:bookmarkEnd w:id="46"/>
      <w:r>
        <w:rPr>
          <w:rFonts w:ascii="Liberation Serif" w:hAnsi="Liberation Serif" w:cs="Liberation Serif"/>
          <w:sz w:val="28"/>
          <w:szCs w:val="28"/>
        </w:rPr>
        <w:t>2) _____________________________________________________ _________ ______;</w:t>
      </w:r>
    </w:p>
    <w:p w:rsidR="005F6D7B" w:rsidRPr="005F6D7B" w:rsidRDefault="007E2E96" w:rsidP="005F6D7B">
      <w:pPr>
        <w:pStyle w:val="af7"/>
        <w:jc w:val="both"/>
      </w:pPr>
      <w:bookmarkStart w:id="47" w:name="p235"/>
      <w:bookmarkEnd w:id="47"/>
      <w:r>
        <w:rPr>
          <w:rFonts w:ascii="Liberation Serif" w:eastAsia="Liberation Serif" w:hAnsi="Liberation Serif" w:cs="Liberation Serif"/>
          <w:sz w:val="28"/>
          <w:szCs w:val="28"/>
        </w:rPr>
        <w:t xml:space="preserve">  </w:t>
      </w:r>
      <w:r w:rsidR="005F6D7B">
        <w:rPr>
          <w:rFonts w:ascii="Liberation Serif" w:eastAsia="Liberation Serif" w:hAnsi="Liberation Serif" w:cs="Liberation Serif"/>
          <w:sz w:val="28"/>
          <w:szCs w:val="28"/>
        </w:rPr>
        <w:t xml:space="preserve">                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bookmarkStart w:id="48" w:name="p236"/>
      <w:bookmarkEnd w:id="48"/>
      <w:r w:rsidR="005F6D7B" w:rsidRPr="005F6D7B">
        <w:rPr>
          <w:rFonts w:ascii="Liberation Serif" w:hAnsi="Liberation Serif" w:cs="Liberation Serif"/>
        </w:rPr>
        <w:t>(фамилия, имя, отчество совершеннолетнего члена семьи)</w:t>
      </w:r>
      <w:r w:rsidR="005F6D7B">
        <w:rPr>
          <w:rFonts w:ascii="Liberation Serif" w:hAnsi="Liberation Serif" w:cs="Liberation Serif"/>
        </w:rPr>
        <w:t xml:space="preserve">                               </w:t>
      </w:r>
      <w:r w:rsidR="005F6D7B" w:rsidRPr="005F6D7B">
        <w:rPr>
          <w:rFonts w:ascii="Liberation Serif" w:hAnsi="Liberation Serif" w:cs="Liberation Serif"/>
        </w:rPr>
        <w:t xml:space="preserve"> (подпись) </w:t>
      </w:r>
      <w:r w:rsidR="005F6D7B">
        <w:rPr>
          <w:rFonts w:ascii="Liberation Serif" w:hAnsi="Liberation Serif" w:cs="Liberation Serif"/>
        </w:rPr>
        <w:t xml:space="preserve">      </w:t>
      </w:r>
      <w:r w:rsidR="005F6D7B" w:rsidRPr="005F6D7B">
        <w:rPr>
          <w:rFonts w:ascii="Liberation Serif" w:hAnsi="Liberation Serif" w:cs="Liberation Serif"/>
        </w:rPr>
        <w:t>(дата)</w:t>
      </w:r>
    </w:p>
    <w:p w:rsidR="007E2E96" w:rsidRDefault="007E2E96" w:rsidP="00362ECF">
      <w:pPr>
        <w:pStyle w:val="af7"/>
      </w:pPr>
      <w:r>
        <w:rPr>
          <w:rFonts w:ascii="Liberation Serif" w:hAnsi="Liberation Serif" w:cs="Liberation Serif"/>
          <w:sz w:val="28"/>
          <w:szCs w:val="28"/>
        </w:rPr>
        <w:t>3) _____________________________________________________ _________ ______;</w:t>
      </w:r>
    </w:p>
    <w:p w:rsidR="005F6D7B" w:rsidRPr="005F6D7B" w:rsidRDefault="007E2E96" w:rsidP="005F6D7B">
      <w:pPr>
        <w:pStyle w:val="af7"/>
        <w:jc w:val="both"/>
      </w:pPr>
      <w:bookmarkStart w:id="49" w:name="p237"/>
      <w:bookmarkEnd w:id="49"/>
      <w:r>
        <w:rPr>
          <w:rFonts w:ascii="Liberation Serif" w:eastAsia="Liberation Serif" w:hAnsi="Liberation Serif" w:cs="Liberation Serif"/>
          <w:sz w:val="28"/>
          <w:szCs w:val="28"/>
        </w:rPr>
        <w:t xml:space="preserve">  </w:t>
      </w:r>
      <w:r w:rsidR="005F6D7B">
        <w:rPr>
          <w:rFonts w:ascii="Liberation Serif" w:eastAsia="Liberation Serif" w:hAnsi="Liberation Serif" w:cs="Liberation Serif"/>
          <w:sz w:val="28"/>
          <w:szCs w:val="28"/>
        </w:rPr>
        <w:t xml:space="preserve">                   </w:t>
      </w:r>
      <w:bookmarkStart w:id="50" w:name="p238"/>
      <w:bookmarkEnd w:id="50"/>
      <w:r w:rsidR="005F6D7B" w:rsidRPr="005F6D7B">
        <w:rPr>
          <w:rFonts w:ascii="Liberation Serif" w:hAnsi="Liberation Serif" w:cs="Liberation Serif"/>
        </w:rPr>
        <w:t>(фамилия, имя, отчество совершеннолетнего члена семьи)</w:t>
      </w:r>
      <w:r w:rsidR="005F6D7B">
        <w:rPr>
          <w:rFonts w:ascii="Liberation Serif" w:hAnsi="Liberation Serif" w:cs="Liberation Serif"/>
        </w:rPr>
        <w:t xml:space="preserve">                               </w:t>
      </w:r>
      <w:r w:rsidR="005F6D7B" w:rsidRPr="005F6D7B">
        <w:rPr>
          <w:rFonts w:ascii="Liberation Serif" w:hAnsi="Liberation Serif" w:cs="Liberation Serif"/>
        </w:rPr>
        <w:t xml:space="preserve"> (подпись) </w:t>
      </w:r>
      <w:r w:rsidR="005F6D7B">
        <w:rPr>
          <w:rFonts w:ascii="Liberation Serif" w:hAnsi="Liberation Serif" w:cs="Liberation Serif"/>
        </w:rPr>
        <w:t xml:space="preserve">      </w:t>
      </w:r>
      <w:r w:rsidR="005F6D7B" w:rsidRPr="005F6D7B">
        <w:rPr>
          <w:rFonts w:ascii="Liberation Serif" w:hAnsi="Liberation Serif" w:cs="Liberation Serif"/>
        </w:rPr>
        <w:t>(дата)</w:t>
      </w:r>
    </w:p>
    <w:p w:rsidR="007E2E96" w:rsidRDefault="007E2E96" w:rsidP="00362ECF">
      <w:pPr>
        <w:pStyle w:val="af7"/>
      </w:pPr>
      <w:r>
        <w:rPr>
          <w:rFonts w:ascii="Liberation Serif" w:hAnsi="Liberation Serif" w:cs="Liberation Serif"/>
          <w:sz w:val="28"/>
          <w:szCs w:val="28"/>
        </w:rPr>
        <w:t>4) _____________________________________________________ _________ ______.</w:t>
      </w:r>
    </w:p>
    <w:p w:rsidR="0050542E" w:rsidRPr="005F6D7B" w:rsidRDefault="0050542E" w:rsidP="0050542E">
      <w:pPr>
        <w:pStyle w:val="af7"/>
        <w:jc w:val="both"/>
      </w:pPr>
      <w:bookmarkStart w:id="51" w:name="p239"/>
      <w:bookmarkStart w:id="52" w:name="p240"/>
      <w:bookmarkEnd w:id="51"/>
      <w:bookmarkEnd w:id="52"/>
      <w:r>
        <w:rPr>
          <w:rFonts w:ascii="Liberation Serif" w:hAnsi="Liberation Serif" w:cs="Liberation Serif"/>
        </w:rPr>
        <w:t xml:space="preserve">                                </w:t>
      </w:r>
      <w:r w:rsidRPr="005F6D7B">
        <w:rPr>
          <w:rFonts w:ascii="Liberation Serif" w:hAnsi="Liberation Serif" w:cs="Liberation Serif"/>
        </w:rPr>
        <w:t>(фамилия, имя, отчество совершеннолетнего члена семьи)</w:t>
      </w:r>
      <w:r>
        <w:rPr>
          <w:rFonts w:ascii="Liberation Serif" w:hAnsi="Liberation Serif" w:cs="Liberation Serif"/>
        </w:rPr>
        <w:t xml:space="preserve">                               </w:t>
      </w:r>
      <w:r w:rsidRPr="005F6D7B">
        <w:rPr>
          <w:rFonts w:ascii="Liberation Serif" w:hAnsi="Liberation Serif" w:cs="Liberation Serif"/>
        </w:rPr>
        <w:t xml:space="preserve"> (подпись) </w:t>
      </w:r>
      <w:r>
        <w:rPr>
          <w:rFonts w:ascii="Liberation Serif" w:hAnsi="Liberation Serif" w:cs="Liberation Serif"/>
        </w:rPr>
        <w:t xml:space="preserve">      </w:t>
      </w:r>
      <w:r w:rsidRPr="005F6D7B">
        <w:rPr>
          <w:rFonts w:ascii="Liberation Serif" w:hAnsi="Liberation Serif" w:cs="Liberation Serif"/>
        </w:rPr>
        <w:t>(дата)</w:t>
      </w:r>
    </w:p>
    <w:p w:rsidR="007E2E96" w:rsidRDefault="007E2E96" w:rsidP="00362ECF">
      <w:pPr>
        <w:pStyle w:val="af7"/>
      </w:pPr>
      <w:r>
        <w:rPr>
          <w:rFonts w:ascii="Liberation Serif" w:hAnsi="Liberation Serif" w:cs="Liberation Serif"/>
          <w:sz w:val="28"/>
          <w:szCs w:val="28"/>
        </w:rPr>
        <w:t>Заявление  и  прилагаемые  к  нему   согласно  перечню  документы   приняты</w:t>
      </w:r>
    </w:p>
    <w:p w:rsidR="007E2E96" w:rsidRDefault="0050542E" w:rsidP="00362ECF">
      <w:pPr>
        <w:pStyle w:val="af7"/>
        <w:spacing w:after="283"/>
      </w:pPr>
      <w:bookmarkStart w:id="53" w:name="p2411"/>
      <w:bookmarkEnd w:id="53"/>
      <w:r>
        <w:rPr>
          <w:rFonts w:ascii="Liberation Serif" w:hAnsi="Liberation Serif" w:cs="Liberation Serif"/>
          <w:sz w:val="28"/>
          <w:szCs w:val="28"/>
        </w:rPr>
        <w:t>«</w:t>
      </w:r>
      <w:r w:rsidR="007E2E96">
        <w:rPr>
          <w:rFonts w:ascii="Liberation Serif" w:hAnsi="Liberation Serif" w:cs="Liberation Serif"/>
          <w:sz w:val="28"/>
          <w:szCs w:val="28"/>
        </w:rPr>
        <w:t>__»________ 20</w:t>
      </w:r>
      <w:r>
        <w:rPr>
          <w:rFonts w:ascii="Liberation Serif" w:hAnsi="Liberation Serif" w:cs="Liberation Serif"/>
          <w:sz w:val="28"/>
          <w:szCs w:val="28"/>
        </w:rPr>
        <w:t>2</w:t>
      </w:r>
      <w:r w:rsidR="007E2E96">
        <w:rPr>
          <w:rFonts w:ascii="Liberation Serif" w:hAnsi="Liberation Serif" w:cs="Liberation Serif"/>
          <w:sz w:val="28"/>
          <w:szCs w:val="28"/>
        </w:rPr>
        <w:t>__ г.</w:t>
      </w:r>
    </w:p>
    <w:p w:rsidR="007E2E96" w:rsidRPr="0050542E" w:rsidRDefault="007E2E96" w:rsidP="00362ECF">
      <w:pPr>
        <w:pStyle w:val="af7"/>
        <w:sectPr w:rsidR="007E2E96" w:rsidRPr="0050542E" w:rsidSect="005F6D7B">
          <w:headerReference w:type="even" r:id="rId7"/>
          <w:headerReference w:type="default" r:id="rId8"/>
          <w:headerReference w:type="first" r:id="rId9"/>
          <w:type w:val="continuous"/>
          <w:pgSz w:w="11906" w:h="16838"/>
          <w:pgMar w:top="765" w:right="617" w:bottom="426" w:left="1134" w:header="709" w:footer="720" w:gutter="0"/>
          <w:cols w:space="720"/>
          <w:titlePg/>
          <w:docGrid w:linePitch="360"/>
        </w:sectPr>
      </w:pPr>
      <w:bookmarkStart w:id="54" w:name="p242"/>
      <w:bookmarkStart w:id="55" w:name="p243"/>
      <w:bookmarkEnd w:id="54"/>
      <w:bookmarkEnd w:id="55"/>
      <w:r>
        <w:rPr>
          <w:rFonts w:ascii="Liberation Serif" w:hAnsi="Liberation Serif" w:cs="Liberation Serif"/>
          <w:sz w:val="28"/>
          <w:szCs w:val="28"/>
        </w:rPr>
        <w:t>____________________</w:t>
      </w:r>
      <w:r w:rsidR="0050542E">
        <w:rPr>
          <w:rFonts w:ascii="Liberation Serif" w:hAnsi="Liberation Serif" w:cs="Liberation Serif"/>
          <w:sz w:val="28"/>
          <w:szCs w:val="28"/>
        </w:rPr>
        <w:t>___</w:t>
      </w:r>
      <w:r>
        <w:rPr>
          <w:rFonts w:ascii="Liberation Serif" w:hAnsi="Liberation Serif" w:cs="Liberation Serif"/>
          <w:sz w:val="28"/>
          <w:szCs w:val="28"/>
        </w:rPr>
        <w:t>___ ______________ _______________________________</w:t>
      </w:r>
      <w:bookmarkStart w:id="56" w:name="p244"/>
      <w:bookmarkEnd w:id="56"/>
      <w:r>
        <w:rPr>
          <w:rFonts w:ascii="Liberation Serif" w:eastAsia="Liberation Serif" w:hAnsi="Liberation Serif" w:cs="Liberation Serif"/>
          <w:sz w:val="28"/>
          <w:szCs w:val="28"/>
        </w:rPr>
        <w:t xml:space="preserve">  </w:t>
      </w:r>
      <w:r w:rsidRPr="0050542E">
        <w:rPr>
          <w:rFonts w:ascii="Liberation Serif" w:hAnsi="Liberation Serif" w:cs="Liberation Serif"/>
        </w:rPr>
        <w:t xml:space="preserve">(должность лица,  </w:t>
      </w:r>
      <w:r w:rsidR="0050542E" w:rsidRPr="0050542E">
        <w:rPr>
          <w:rFonts w:ascii="Liberation Serif" w:hAnsi="Liberation Serif" w:cs="Liberation Serif"/>
        </w:rPr>
        <w:t>принявшего заявление)</w:t>
      </w:r>
      <w:r w:rsidRPr="0050542E">
        <w:rPr>
          <w:rFonts w:ascii="Liberation Serif" w:hAnsi="Liberation Serif" w:cs="Liberation Serif"/>
        </w:rPr>
        <w:t xml:space="preserve">   </w:t>
      </w:r>
      <w:r w:rsidR="0050542E">
        <w:rPr>
          <w:rFonts w:ascii="Liberation Serif" w:hAnsi="Liberation Serif" w:cs="Liberation Serif"/>
        </w:rPr>
        <w:t xml:space="preserve">     </w:t>
      </w:r>
      <w:r w:rsidRPr="0050542E">
        <w:rPr>
          <w:rFonts w:ascii="Liberation Serif" w:hAnsi="Liberation Serif" w:cs="Liberation Serif"/>
        </w:rPr>
        <w:t xml:space="preserve"> (подпись, дата)     </w:t>
      </w:r>
      <w:r w:rsidR="0050542E">
        <w:rPr>
          <w:rFonts w:ascii="Liberation Serif" w:hAnsi="Liberation Serif" w:cs="Liberation Serif"/>
        </w:rPr>
        <w:t xml:space="preserve">                            </w:t>
      </w:r>
      <w:r w:rsidRPr="0050542E">
        <w:rPr>
          <w:rFonts w:ascii="Liberation Serif" w:hAnsi="Liberation Serif" w:cs="Liberation Serif"/>
        </w:rPr>
        <w:t xml:space="preserve">   (расшифровка подписи)</w:t>
      </w:r>
      <w:bookmarkStart w:id="57" w:name="p245"/>
      <w:bookmarkEnd w:id="57"/>
      <w:r w:rsidRPr="0050542E">
        <w:rPr>
          <w:rFonts w:ascii="Liberation Serif" w:eastAsia="Liberation Serif" w:hAnsi="Liberation Serif" w:cs="Liberation Serif"/>
        </w:rPr>
        <w:t xml:space="preserve"> </w:t>
      </w:r>
    </w:p>
    <w:p w:rsidR="007E2E96" w:rsidRDefault="007E2E96" w:rsidP="00362ECF">
      <w:pPr>
        <w:pStyle w:val="a9"/>
        <w:sectPr w:rsidR="007E2E96" w:rsidSect="00362ECF">
          <w:type w:val="continuous"/>
          <w:pgSz w:w="11906" w:h="16838"/>
          <w:pgMar w:top="765" w:right="617" w:bottom="1339" w:left="1134" w:header="709" w:footer="720" w:gutter="0"/>
          <w:cols w:space="720"/>
          <w:titlePg/>
          <w:docGrid w:linePitch="360"/>
        </w:sectPr>
      </w:pPr>
      <w:r>
        <w:rPr>
          <w:rFonts w:ascii="Liberation Serif" w:hAnsi="Liberation Serif" w:cs="Liberation Serif"/>
          <w:sz w:val="28"/>
          <w:szCs w:val="28"/>
        </w:rPr>
        <w:lastRenderedPageBreak/>
        <w:t> 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</w:p>
    <w:p w:rsidR="007E2E96" w:rsidRDefault="007E2E96" w:rsidP="00362ECF">
      <w:pPr>
        <w:pStyle w:val="a9"/>
      </w:pPr>
      <w:r>
        <w:rPr>
          <w:rFonts w:ascii="Liberation Serif" w:hAnsi="Liberation Serif" w:cs="Liberation Serif"/>
          <w:sz w:val="28"/>
          <w:szCs w:val="28"/>
        </w:rPr>
        <w:lastRenderedPageBreak/>
        <w:t> 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</w:p>
    <w:p w:rsidR="00A65254" w:rsidRDefault="00A65254" w:rsidP="00362ECF">
      <w:pPr>
        <w:pStyle w:val="af7"/>
        <w:jc w:val="right"/>
        <w:rPr>
          <w:rFonts w:ascii="Liberation Serif" w:hAnsi="Liberation Serif" w:cs="Liberation Serif"/>
          <w:sz w:val="28"/>
          <w:szCs w:val="28"/>
        </w:rPr>
      </w:pPr>
    </w:p>
    <w:p w:rsidR="00A65254" w:rsidRDefault="00A65254" w:rsidP="00362ECF">
      <w:pPr>
        <w:pStyle w:val="af7"/>
        <w:jc w:val="right"/>
        <w:rPr>
          <w:rFonts w:ascii="Liberation Serif" w:hAnsi="Liberation Serif" w:cs="Liberation Serif"/>
          <w:sz w:val="28"/>
          <w:szCs w:val="28"/>
        </w:rPr>
      </w:pPr>
    </w:p>
    <w:p w:rsidR="00A65254" w:rsidRDefault="00A65254" w:rsidP="00362ECF">
      <w:pPr>
        <w:pStyle w:val="af7"/>
        <w:jc w:val="right"/>
        <w:rPr>
          <w:rFonts w:ascii="Liberation Serif" w:hAnsi="Liberation Serif" w:cs="Liberation Serif"/>
          <w:sz w:val="28"/>
          <w:szCs w:val="28"/>
        </w:rPr>
      </w:pPr>
    </w:p>
    <w:p w:rsidR="00A65254" w:rsidRDefault="00A65254" w:rsidP="00362ECF">
      <w:pPr>
        <w:pStyle w:val="af7"/>
        <w:jc w:val="right"/>
        <w:rPr>
          <w:rFonts w:ascii="Liberation Serif" w:hAnsi="Liberation Serif" w:cs="Liberation Serif"/>
          <w:sz w:val="28"/>
          <w:szCs w:val="28"/>
        </w:rPr>
      </w:pPr>
    </w:p>
    <w:p w:rsidR="00A65254" w:rsidRDefault="00A65254" w:rsidP="00362ECF">
      <w:pPr>
        <w:pStyle w:val="af7"/>
        <w:jc w:val="right"/>
        <w:rPr>
          <w:rFonts w:ascii="Liberation Serif" w:hAnsi="Liberation Serif" w:cs="Liberation Serif"/>
          <w:sz w:val="28"/>
          <w:szCs w:val="28"/>
        </w:rPr>
      </w:pPr>
    </w:p>
    <w:p w:rsidR="00A65254" w:rsidRDefault="00A65254" w:rsidP="00362ECF">
      <w:pPr>
        <w:pStyle w:val="af7"/>
        <w:jc w:val="right"/>
        <w:rPr>
          <w:rFonts w:ascii="Liberation Serif" w:hAnsi="Liberation Serif" w:cs="Liberation Serif"/>
          <w:sz w:val="28"/>
          <w:szCs w:val="28"/>
        </w:rPr>
      </w:pPr>
    </w:p>
    <w:p w:rsidR="00A65254" w:rsidRDefault="00A65254" w:rsidP="00362ECF">
      <w:pPr>
        <w:pStyle w:val="af7"/>
        <w:jc w:val="right"/>
        <w:rPr>
          <w:rFonts w:ascii="Liberation Serif" w:hAnsi="Liberation Serif" w:cs="Liberation Serif"/>
          <w:sz w:val="28"/>
          <w:szCs w:val="28"/>
        </w:rPr>
      </w:pPr>
    </w:p>
    <w:p w:rsidR="00A65254" w:rsidRDefault="00A65254" w:rsidP="00362ECF">
      <w:pPr>
        <w:pStyle w:val="af7"/>
        <w:jc w:val="right"/>
        <w:rPr>
          <w:rFonts w:ascii="Liberation Serif" w:hAnsi="Liberation Serif" w:cs="Liberation Serif"/>
          <w:sz w:val="28"/>
          <w:szCs w:val="28"/>
        </w:rPr>
      </w:pPr>
    </w:p>
    <w:p w:rsidR="00A65254" w:rsidRDefault="00A65254" w:rsidP="00362ECF">
      <w:pPr>
        <w:pStyle w:val="af7"/>
        <w:jc w:val="right"/>
        <w:rPr>
          <w:rFonts w:ascii="Liberation Serif" w:hAnsi="Liberation Serif" w:cs="Liberation Serif"/>
          <w:sz w:val="28"/>
          <w:szCs w:val="28"/>
        </w:rPr>
      </w:pPr>
    </w:p>
    <w:p w:rsidR="00A65254" w:rsidRDefault="00A65254" w:rsidP="00362ECF">
      <w:pPr>
        <w:pStyle w:val="af7"/>
        <w:jc w:val="right"/>
        <w:rPr>
          <w:rFonts w:ascii="Liberation Serif" w:hAnsi="Liberation Serif" w:cs="Liberation Serif"/>
          <w:sz w:val="28"/>
          <w:szCs w:val="28"/>
        </w:rPr>
      </w:pPr>
    </w:p>
    <w:p w:rsidR="00A65254" w:rsidRDefault="00A65254" w:rsidP="00362ECF">
      <w:pPr>
        <w:pStyle w:val="af7"/>
        <w:jc w:val="right"/>
        <w:rPr>
          <w:rFonts w:ascii="Liberation Serif" w:hAnsi="Liberation Serif" w:cs="Liberation Serif"/>
          <w:sz w:val="28"/>
          <w:szCs w:val="28"/>
        </w:rPr>
      </w:pPr>
    </w:p>
    <w:p w:rsidR="00A65254" w:rsidRDefault="00A65254" w:rsidP="00362ECF">
      <w:pPr>
        <w:pStyle w:val="af7"/>
        <w:jc w:val="right"/>
        <w:rPr>
          <w:rFonts w:ascii="Liberation Serif" w:hAnsi="Liberation Serif" w:cs="Liberation Serif"/>
          <w:sz w:val="28"/>
          <w:szCs w:val="28"/>
        </w:rPr>
      </w:pPr>
    </w:p>
    <w:p w:rsidR="00A65254" w:rsidRDefault="00A65254" w:rsidP="00362ECF">
      <w:pPr>
        <w:pStyle w:val="af7"/>
        <w:jc w:val="right"/>
        <w:rPr>
          <w:rFonts w:ascii="Liberation Serif" w:hAnsi="Liberation Serif" w:cs="Liberation Serif"/>
          <w:sz w:val="28"/>
          <w:szCs w:val="28"/>
        </w:rPr>
      </w:pPr>
    </w:p>
    <w:p w:rsidR="00A65254" w:rsidRDefault="00A65254" w:rsidP="00362ECF">
      <w:pPr>
        <w:pStyle w:val="af7"/>
        <w:jc w:val="right"/>
        <w:rPr>
          <w:rFonts w:ascii="Liberation Serif" w:hAnsi="Liberation Serif" w:cs="Liberation Serif"/>
          <w:sz w:val="28"/>
          <w:szCs w:val="28"/>
        </w:rPr>
      </w:pPr>
    </w:p>
    <w:p w:rsidR="00A65254" w:rsidRDefault="00A65254" w:rsidP="00362ECF">
      <w:pPr>
        <w:pStyle w:val="af7"/>
        <w:jc w:val="right"/>
        <w:rPr>
          <w:rFonts w:ascii="Liberation Serif" w:hAnsi="Liberation Serif" w:cs="Liberation Serif"/>
          <w:sz w:val="28"/>
          <w:szCs w:val="28"/>
        </w:rPr>
      </w:pPr>
    </w:p>
    <w:p w:rsidR="007E2E96" w:rsidRDefault="007E2E96" w:rsidP="00141EF8">
      <w:pPr>
        <w:pStyle w:val="a9"/>
        <w:jc w:val="right"/>
      </w:pPr>
    </w:p>
    <w:sectPr w:rsidR="007E2E96" w:rsidSect="00141E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02" w:right="1134" w:bottom="167" w:left="1134" w:header="142" w:footer="51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5E5" w:rsidRDefault="00AD55E5">
      <w:r>
        <w:separator/>
      </w:r>
    </w:p>
  </w:endnote>
  <w:endnote w:type="continuationSeparator" w:id="0">
    <w:p w:rsidR="00AD55E5" w:rsidRDefault="00AD55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0"/>
    <w:family w:val="roman"/>
    <w:pitch w:val="default"/>
    <w:sig w:usb0="00000000" w:usb1="00000000" w:usb2="00000000" w:usb3="00000000" w:csb0="00000000" w:csb1="00000000"/>
  </w:font>
  <w:font w:name="Droid Sans Devanagar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1"/>
    <w:family w:val="modern"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AD2" w:rsidRDefault="00ED3AD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AD2" w:rsidRDefault="00ED3AD2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AD2" w:rsidRDefault="00ED3AD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5E5" w:rsidRDefault="00AD55E5">
      <w:r>
        <w:separator/>
      </w:r>
    </w:p>
  </w:footnote>
  <w:footnote w:type="continuationSeparator" w:id="0">
    <w:p w:rsidR="00AD55E5" w:rsidRDefault="00AD55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AD2" w:rsidRDefault="00ED3AD2">
    <w:pPr>
      <w:pStyle w:val="af3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AD2" w:rsidRDefault="00ED3AD2">
    <w:pPr>
      <w:pStyle w:val="af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AD2" w:rsidRDefault="00ED3AD2">
    <w:pPr>
      <w:pStyle w:val="af3"/>
      <w:jc w:val="center"/>
    </w:pPr>
  </w:p>
  <w:p w:rsidR="00ED3AD2" w:rsidRDefault="00ED3AD2">
    <w:pPr>
      <w:pStyle w:val="af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AD2" w:rsidRDefault="00ED3AD2">
    <w:pPr>
      <w:pStyle w:val="af3"/>
      <w:jc w:val="cent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AD2" w:rsidRDefault="00ED3AD2">
    <w:pPr>
      <w:pStyle w:val="af3"/>
      <w:jc w:val="center"/>
    </w:pPr>
    <w:r>
      <w:t>3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AD2" w:rsidRDefault="00ED3AD2">
    <w:pPr>
      <w:pStyle w:val="af3"/>
      <w:jc w:val="center"/>
    </w:pPr>
  </w:p>
  <w:p w:rsidR="00ED3AD2" w:rsidRDefault="00ED3AD2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7F40"/>
    <w:rsid w:val="00051B7D"/>
    <w:rsid w:val="00052CFB"/>
    <w:rsid w:val="00092855"/>
    <w:rsid w:val="000C2798"/>
    <w:rsid w:val="00141EF8"/>
    <w:rsid w:val="001E7924"/>
    <w:rsid w:val="002455D3"/>
    <w:rsid w:val="00275EF0"/>
    <w:rsid w:val="00324F71"/>
    <w:rsid w:val="00351E15"/>
    <w:rsid w:val="00354534"/>
    <w:rsid w:val="00362ECF"/>
    <w:rsid w:val="0036685F"/>
    <w:rsid w:val="003837FF"/>
    <w:rsid w:val="00411807"/>
    <w:rsid w:val="00441E6F"/>
    <w:rsid w:val="004861F0"/>
    <w:rsid w:val="0049457B"/>
    <w:rsid w:val="004D2B4D"/>
    <w:rsid w:val="0050542E"/>
    <w:rsid w:val="00511AC8"/>
    <w:rsid w:val="00556F90"/>
    <w:rsid w:val="00561D58"/>
    <w:rsid w:val="00580331"/>
    <w:rsid w:val="0058689F"/>
    <w:rsid w:val="005C00B9"/>
    <w:rsid w:val="005F1A31"/>
    <w:rsid w:val="005F6D7B"/>
    <w:rsid w:val="00664046"/>
    <w:rsid w:val="00674A25"/>
    <w:rsid w:val="00677F40"/>
    <w:rsid w:val="006C0390"/>
    <w:rsid w:val="007079B8"/>
    <w:rsid w:val="007639F9"/>
    <w:rsid w:val="007E2E96"/>
    <w:rsid w:val="00834113"/>
    <w:rsid w:val="00855E53"/>
    <w:rsid w:val="00856986"/>
    <w:rsid w:val="00887349"/>
    <w:rsid w:val="00887412"/>
    <w:rsid w:val="008A7722"/>
    <w:rsid w:val="008B6C07"/>
    <w:rsid w:val="008E6188"/>
    <w:rsid w:val="009D1901"/>
    <w:rsid w:val="00A3233F"/>
    <w:rsid w:val="00A556F7"/>
    <w:rsid w:val="00A57194"/>
    <w:rsid w:val="00A65254"/>
    <w:rsid w:val="00AC06B3"/>
    <w:rsid w:val="00AD55E5"/>
    <w:rsid w:val="00AF3FAB"/>
    <w:rsid w:val="00B46413"/>
    <w:rsid w:val="00B61634"/>
    <w:rsid w:val="00BB2F50"/>
    <w:rsid w:val="00BD0435"/>
    <w:rsid w:val="00C12AA1"/>
    <w:rsid w:val="00C330B6"/>
    <w:rsid w:val="00C76897"/>
    <w:rsid w:val="00CE6A4D"/>
    <w:rsid w:val="00CE7081"/>
    <w:rsid w:val="00D448D5"/>
    <w:rsid w:val="00D5233D"/>
    <w:rsid w:val="00D5554C"/>
    <w:rsid w:val="00DB0CBE"/>
    <w:rsid w:val="00DE26EB"/>
    <w:rsid w:val="00E74362"/>
    <w:rsid w:val="00E821D4"/>
    <w:rsid w:val="00ED3AD2"/>
    <w:rsid w:val="00ED6317"/>
    <w:rsid w:val="00EE19CD"/>
    <w:rsid w:val="00F41635"/>
    <w:rsid w:val="00FD36D0"/>
    <w:rsid w:val="00FF026E"/>
    <w:rsid w:val="00FF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A4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CE6A4D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CE6A4D"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E6A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CE6A4D"/>
    <w:rPr>
      <w:rFonts w:ascii="Courier New" w:hAnsi="Courier New" w:cs="Courier New"/>
    </w:rPr>
  </w:style>
  <w:style w:type="character" w:customStyle="1" w:styleId="WW8Num2z2">
    <w:name w:val="WW8Num2z2"/>
    <w:rsid w:val="00CE6A4D"/>
    <w:rPr>
      <w:rFonts w:ascii="Wingdings" w:hAnsi="Wingdings" w:cs="Wingdings"/>
    </w:rPr>
  </w:style>
  <w:style w:type="character" w:customStyle="1" w:styleId="WW8Num2z3">
    <w:name w:val="WW8Num2z3"/>
    <w:rsid w:val="00CE6A4D"/>
    <w:rPr>
      <w:rFonts w:ascii="Symbol" w:hAnsi="Symbol" w:cs="Symbol"/>
    </w:rPr>
  </w:style>
  <w:style w:type="character" w:customStyle="1" w:styleId="WW8Num3z0">
    <w:name w:val="WW8Num3z0"/>
    <w:rsid w:val="00CE6A4D"/>
    <w:rPr>
      <w:rFonts w:ascii="Courier New" w:hAnsi="Courier New" w:cs="Courier New"/>
    </w:rPr>
  </w:style>
  <w:style w:type="character" w:customStyle="1" w:styleId="WW8Num3z2">
    <w:name w:val="WW8Num3z2"/>
    <w:rsid w:val="00CE6A4D"/>
    <w:rPr>
      <w:rFonts w:ascii="Wingdings" w:hAnsi="Wingdings" w:cs="Wingdings"/>
    </w:rPr>
  </w:style>
  <w:style w:type="character" w:customStyle="1" w:styleId="WW8Num3z3">
    <w:name w:val="WW8Num3z3"/>
    <w:rsid w:val="00CE6A4D"/>
    <w:rPr>
      <w:rFonts w:ascii="Symbol" w:hAnsi="Symbol" w:cs="Symbol"/>
    </w:rPr>
  </w:style>
  <w:style w:type="character" w:customStyle="1" w:styleId="WW8Num4z0">
    <w:name w:val="WW8Num4z0"/>
    <w:rsid w:val="00CE6A4D"/>
    <w:rPr>
      <w:rFonts w:ascii="Courier New" w:hAnsi="Courier New" w:cs="Courier New"/>
    </w:rPr>
  </w:style>
  <w:style w:type="character" w:customStyle="1" w:styleId="WW8Num4z2">
    <w:name w:val="WW8Num4z2"/>
    <w:rsid w:val="00CE6A4D"/>
    <w:rPr>
      <w:rFonts w:ascii="Wingdings" w:hAnsi="Wingdings" w:cs="Wingdings"/>
    </w:rPr>
  </w:style>
  <w:style w:type="character" w:customStyle="1" w:styleId="WW8Num4z3">
    <w:name w:val="WW8Num4z3"/>
    <w:rsid w:val="00CE6A4D"/>
    <w:rPr>
      <w:rFonts w:ascii="Symbol" w:hAnsi="Symbol" w:cs="Symbol"/>
    </w:rPr>
  </w:style>
  <w:style w:type="character" w:customStyle="1" w:styleId="WW8Num1z0">
    <w:name w:val="WW8Num1z0"/>
    <w:rsid w:val="00CE6A4D"/>
  </w:style>
  <w:style w:type="character" w:customStyle="1" w:styleId="WW8Num1z1">
    <w:name w:val="WW8Num1z1"/>
    <w:rsid w:val="00CE6A4D"/>
  </w:style>
  <w:style w:type="character" w:customStyle="1" w:styleId="WW8Num1z2">
    <w:name w:val="WW8Num1z2"/>
    <w:rsid w:val="00CE6A4D"/>
  </w:style>
  <w:style w:type="character" w:customStyle="1" w:styleId="WW8Num1z3">
    <w:name w:val="WW8Num1z3"/>
    <w:rsid w:val="00CE6A4D"/>
  </w:style>
  <w:style w:type="character" w:customStyle="1" w:styleId="WW8Num1z4">
    <w:name w:val="WW8Num1z4"/>
    <w:rsid w:val="00CE6A4D"/>
  </w:style>
  <w:style w:type="character" w:customStyle="1" w:styleId="WW8Num1z5">
    <w:name w:val="WW8Num1z5"/>
    <w:rsid w:val="00CE6A4D"/>
  </w:style>
  <w:style w:type="character" w:customStyle="1" w:styleId="WW8Num1z6">
    <w:name w:val="WW8Num1z6"/>
    <w:rsid w:val="00CE6A4D"/>
  </w:style>
  <w:style w:type="character" w:customStyle="1" w:styleId="WW8Num1z7">
    <w:name w:val="WW8Num1z7"/>
    <w:rsid w:val="00CE6A4D"/>
  </w:style>
  <w:style w:type="character" w:customStyle="1" w:styleId="WW8Num1z8">
    <w:name w:val="WW8Num1z8"/>
    <w:rsid w:val="00CE6A4D"/>
  </w:style>
  <w:style w:type="character" w:customStyle="1" w:styleId="4">
    <w:name w:val="Основной шрифт абзаца4"/>
    <w:rsid w:val="00CE6A4D"/>
  </w:style>
  <w:style w:type="character" w:customStyle="1" w:styleId="3">
    <w:name w:val="Основной шрифт абзаца3"/>
    <w:rsid w:val="00CE6A4D"/>
  </w:style>
  <w:style w:type="character" w:customStyle="1" w:styleId="20">
    <w:name w:val="Основной шрифт абзаца2"/>
    <w:rsid w:val="00CE6A4D"/>
  </w:style>
  <w:style w:type="character" w:customStyle="1" w:styleId="WW8Num2z1">
    <w:name w:val="WW8Num2z1"/>
    <w:rsid w:val="00CE6A4D"/>
  </w:style>
  <w:style w:type="character" w:customStyle="1" w:styleId="WW8Num2z4">
    <w:name w:val="WW8Num2z4"/>
    <w:rsid w:val="00CE6A4D"/>
  </w:style>
  <w:style w:type="character" w:customStyle="1" w:styleId="WW8Num2z5">
    <w:name w:val="WW8Num2z5"/>
    <w:rsid w:val="00CE6A4D"/>
  </w:style>
  <w:style w:type="character" w:customStyle="1" w:styleId="WW8Num2z6">
    <w:name w:val="WW8Num2z6"/>
    <w:rsid w:val="00CE6A4D"/>
  </w:style>
  <w:style w:type="character" w:customStyle="1" w:styleId="WW8Num2z7">
    <w:name w:val="WW8Num2z7"/>
    <w:rsid w:val="00CE6A4D"/>
  </w:style>
  <w:style w:type="character" w:customStyle="1" w:styleId="WW8Num2z8">
    <w:name w:val="WW8Num2z8"/>
    <w:rsid w:val="00CE6A4D"/>
  </w:style>
  <w:style w:type="character" w:customStyle="1" w:styleId="WW8Num3z1">
    <w:name w:val="WW8Num3z1"/>
    <w:rsid w:val="00CE6A4D"/>
  </w:style>
  <w:style w:type="character" w:customStyle="1" w:styleId="WW8Num3z4">
    <w:name w:val="WW8Num3z4"/>
    <w:rsid w:val="00CE6A4D"/>
  </w:style>
  <w:style w:type="character" w:customStyle="1" w:styleId="WW8Num3z5">
    <w:name w:val="WW8Num3z5"/>
    <w:rsid w:val="00CE6A4D"/>
  </w:style>
  <w:style w:type="character" w:customStyle="1" w:styleId="WW8Num3z6">
    <w:name w:val="WW8Num3z6"/>
    <w:rsid w:val="00CE6A4D"/>
  </w:style>
  <w:style w:type="character" w:customStyle="1" w:styleId="WW8Num3z7">
    <w:name w:val="WW8Num3z7"/>
    <w:rsid w:val="00CE6A4D"/>
  </w:style>
  <w:style w:type="character" w:customStyle="1" w:styleId="WW8Num3z8">
    <w:name w:val="WW8Num3z8"/>
    <w:rsid w:val="00CE6A4D"/>
  </w:style>
  <w:style w:type="character" w:customStyle="1" w:styleId="WW8Num4z1">
    <w:name w:val="WW8Num4z1"/>
    <w:rsid w:val="00CE6A4D"/>
  </w:style>
  <w:style w:type="character" w:customStyle="1" w:styleId="WW8Num4z4">
    <w:name w:val="WW8Num4z4"/>
    <w:rsid w:val="00CE6A4D"/>
  </w:style>
  <w:style w:type="character" w:customStyle="1" w:styleId="WW8Num4z5">
    <w:name w:val="WW8Num4z5"/>
    <w:rsid w:val="00CE6A4D"/>
  </w:style>
  <w:style w:type="character" w:customStyle="1" w:styleId="WW8Num4z6">
    <w:name w:val="WW8Num4z6"/>
    <w:rsid w:val="00CE6A4D"/>
  </w:style>
  <w:style w:type="character" w:customStyle="1" w:styleId="WW8Num4z7">
    <w:name w:val="WW8Num4z7"/>
    <w:rsid w:val="00CE6A4D"/>
  </w:style>
  <w:style w:type="character" w:customStyle="1" w:styleId="WW8Num4z8">
    <w:name w:val="WW8Num4z8"/>
    <w:rsid w:val="00CE6A4D"/>
  </w:style>
  <w:style w:type="character" w:customStyle="1" w:styleId="10">
    <w:name w:val="Основной шрифт абзаца1"/>
    <w:rsid w:val="00CE6A4D"/>
  </w:style>
  <w:style w:type="character" w:styleId="a3">
    <w:name w:val="Strong"/>
    <w:qFormat/>
    <w:rsid w:val="00CE6A4D"/>
    <w:rPr>
      <w:b/>
      <w:bCs/>
    </w:rPr>
  </w:style>
  <w:style w:type="character" w:styleId="a4">
    <w:name w:val="Hyperlink"/>
    <w:rsid w:val="00CE6A4D"/>
    <w:rPr>
      <w:color w:val="0000FF"/>
      <w:u w:val="single"/>
    </w:rPr>
  </w:style>
  <w:style w:type="character" w:customStyle="1" w:styleId="t141">
    <w:name w:val="t141"/>
    <w:rsid w:val="00CE6A4D"/>
    <w:rPr>
      <w:rFonts w:ascii="Georgia" w:hAnsi="Georgia" w:cs="Georgia" w:hint="default"/>
      <w:sz w:val="21"/>
      <w:szCs w:val="21"/>
    </w:rPr>
  </w:style>
  <w:style w:type="character" w:customStyle="1" w:styleId="30">
    <w:name w:val="Основной текст с отступом 3 Знак"/>
    <w:rsid w:val="00CE6A4D"/>
    <w:rPr>
      <w:sz w:val="16"/>
      <w:szCs w:val="16"/>
      <w:lang w:val="ru-RU" w:bidi="ar-SA"/>
    </w:rPr>
  </w:style>
  <w:style w:type="character" w:customStyle="1" w:styleId="a5">
    <w:name w:val="Основной текст с отступом Знак"/>
    <w:rsid w:val="00CE6A4D"/>
    <w:rPr>
      <w:sz w:val="24"/>
      <w:szCs w:val="24"/>
    </w:rPr>
  </w:style>
  <w:style w:type="character" w:customStyle="1" w:styleId="21">
    <w:name w:val="Заголовок 2 Знак"/>
    <w:rsid w:val="00CE6A4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a6">
    <w:name w:val="Верхний колонтитул Знак"/>
    <w:rsid w:val="00CE6A4D"/>
    <w:rPr>
      <w:sz w:val="24"/>
      <w:szCs w:val="24"/>
    </w:rPr>
  </w:style>
  <w:style w:type="character" w:customStyle="1" w:styleId="a7">
    <w:name w:val="Нижний колонтитул Знак"/>
    <w:rsid w:val="00CE6A4D"/>
    <w:rPr>
      <w:sz w:val="24"/>
      <w:szCs w:val="24"/>
    </w:rPr>
  </w:style>
  <w:style w:type="character" w:customStyle="1" w:styleId="ListLabel10">
    <w:name w:val="ListLabel 10"/>
    <w:rsid w:val="00CE6A4D"/>
    <w:rPr>
      <w:rFonts w:cs="Courier New"/>
    </w:rPr>
  </w:style>
  <w:style w:type="character" w:customStyle="1" w:styleId="ListLabel11">
    <w:name w:val="ListLabel 11"/>
    <w:rsid w:val="00CE6A4D"/>
    <w:rPr>
      <w:rFonts w:cs="Courier New"/>
    </w:rPr>
  </w:style>
  <w:style w:type="character" w:customStyle="1" w:styleId="ListLabel12">
    <w:name w:val="ListLabel 12"/>
    <w:rsid w:val="00CE6A4D"/>
  </w:style>
  <w:style w:type="character" w:customStyle="1" w:styleId="ListLabel13">
    <w:name w:val="ListLabel 13"/>
    <w:rsid w:val="00CE6A4D"/>
  </w:style>
  <w:style w:type="character" w:customStyle="1" w:styleId="ListLabel14">
    <w:name w:val="ListLabel 14"/>
    <w:rsid w:val="00CE6A4D"/>
    <w:rPr>
      <w:rFonts w:cs="Courier New"/>
    </w:rPr>
  </w:style>
  <w:style w:type="character" w:customStyle="1" w:styleId="ListLabel15">
    <w:name w:val="ListLabel 15"/>
    <w:rsid w:val="00CE6A4D"/>
  </w:style>
  <w:style w:type="character" w:customStyle="1" w:styleId="ListLabel16">
    <w:name w:val="ListLabel 16"/>
    <w:rsid w:val="00CE6A4D"/>
  </w:style>
  <w:style w:type="character" w:customStyle="1" w:styleId="ListLabel17">
    <w:name w:val="ListLabel 17"/>
    <w:rsid w:val="00CE6A4D"/>
    <w:rPr>
      <w:rFonts w:cs="Courier New"/>
    </w:rPr>
  </w:style>
  <w:style w:type="character" w:customStyle="1" w:styleId="ListLabel18">
    <w:name w:val="ListLabel 18"/>
    <w:rsid w:val="00CE6A4D"/>
  </w:style>
  <w:style w:type="character" w:customStyle="1" w:styleId="ListLabel19">
    <w:name w:val="ListLabel 19"/>
    <w:rsid w:val="00CE6A4D"/>
    <w:rPr>
      <w:rFonts w:cs="Courier New"/>
    </w:rPr>
  </w:style>
  <w:style w:type="character" w:customStyle="1" w:styleId="ListLabel20">
    <w:name w:val="ListLabel 20"/>
    <w:rsid w:val="00CE6A4D"/>
    <w:rPr>
      <w:rFonts w:cs="Courier New"/>
    </w:rPr>
  </w:style>
  <w:style w:type="character" w:customStyle="1" w:styleId="ListLabel21">
    <w:name w:val="ListLabel 21"/>
    <w:rsid w:val="00CE6A4D"/>
  </w:style>
  <w:style w:type="character" w:customStyle="1" w:styleId="ListLabel22">
    <w:name w:val="ListLabel 22"/>
    <w:rsid w:val="00CE6A4D"/>
  </w:style>
  <w:style w:type="character" w:customStyle="1" w:styleId="ListLabel23">
    <w:name w:val="ListLabel 23"/>
    <w:rsid w:val="00CE6A4D"/>
    <w:rPr>
      <w:rFonts w:cs="Courier New"/>
    </w:rPr>
  </w:style>
  <w:style w:type="character" w:customStyle="1" w:styleId="ListLabel24">
    <w:name w:val="ListLabel 24"/>
    <w:rsid w:val="00CE6A4D"/>
  </w:style>
  <w:style w:type="character" w:customStyle="1" w:styleId="ListLabel25">
    <w:name w:val="ListLabel 25"/>
    <w:rsid w:val="00CE6A4D"/>
  </w:style>
  <w:style w:type="character" w:customStyle="1" w:styleId="ListLabel26">
    <w:name w:val="ListLabel 26"/>
    <w:rsid w:val="00CE6A4D"/>
    <w:rPr>
      <w:rFonts w:cs="Courier New"/>
    </w:rPr>
  </w:style>
  <w:style w:type="character" w:customStyle="1" w:styleId="ListLabel27">
    <w:name w:val="ListLabel 27"/>
    <w:rsid w:val="00CE6A4D"/>
  </w:style>
  <w:style w:type="character" w:customStyle="1" w:styleId="ListLabel1">
    <w:name w:val="ListLabel 1"/>
    <w:rsid w:val="00CE6A4D"/>
    <w:rPr>
      <w:rFonts w:cs="Courier New"/>
    </w:rPr>
  </w:style>
  <w:style w:type="character" w:customStyle="1" w:styleId="ListLabel2">
    <w:name w:val="ListLabel 2"/>
    <w:rsid w:val="00CE6A4D"/>
    <w:rPr>
      <w:rFonts w:cs="Courier New"/>
    </w:rPr>
  </w:style>
  <w:style w:type="character" w:customStyle="1" w:styleId="ListLabel3">
    <w:name w:val="ListLabel 3"/>
    <w:rsid w:val="00CE6A4D"/>
  </w:style>
  <w:style w:type="character" w:customStyle="1" w:styleId="ListLabel4">
    <w:name w:val="ListLabel 4"/>
    <w:rsid w:val="00CE6A4D"/>
  </w:style>
  <w:style w:type="character" w:customStyle="1" w:styleId="ListLabel5">
    <w:name w:val="ListLabel 5"/>
    <w:rsid w:val="00CE6A4D"/>
    <w:rPr>
      <w:rFonts w:cs="Courier New"/>
    </w:rPr>
  </w:style>
  <w:style w:type="character" w:customStyle="1" w:styleId="ListLabel6">
    <w:name w:val="ListLabel 6"/>
    <w:rsid w:val="00CE6A4D"/>
  </w:style>
  <w:style w:type="character" w:customStyle="1" w:styleId="ListLabel7">
    <w:name w:val="ListLabel 7"/>
    <w:rsid w:val="00CE6A4D"/>
  </w:style>
  <w:style w:type="character" w:customStyle="1" w:styleId="ListLabel8">
    <w:name w:val="ListLabel 8"/>
    <w:rsid w:val="00CE6A4D"/>
    <w:rPr>
      <w:rFonts w:cs="Courier New"/>
    </w:rPr>
  </w:style>
  <w:style w:type="character" w:customStyle="1" w:styleId="ListLabel9">
    <w:name w:val="ListLabel 9"/>
    <w:rsid w:val="00CE6A4D"/>
  </w:style>
  <w:style w:type="character" w:customStyle="1" w:styleId="apple-converted-space">
    <w:name w:val="apple-converted-space"/>
    <w:rsid w:val="00CE6A4D"/>
  </w:style>
  <w:style w:type="paragraph" w:customStyle="1" w:styleId="a8">
    <w:name w:val="Заголовок"/>
    <w:basedOn w:val="a"/>
    <w:next w:val="a9"/>
    <w:rsid w:val="00CE6A4D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9">
    <w:name w:val="Body Text"/>
    <w:basedOn w:val="a"/>
    <w:rsid w:val="00CE6A4D"/>
    <w:pPr>
      <w:jc w:val="both"/>
    </w:pPr>
    <w:rPr>
      <w:szCs w:val="20"/>
    </w:rPr>
  </w:style>
  <w:style w:type="paragraph" w:styleId="aa">
    <w:name w:val="List"/>
    <w:basedOn w:val="a9"/>
    <w:rsid w:val="00CE6A4D"/>
    <w:rPr>
      <w:rFonts w:cs="Droid Sans Devanagari"/>
    </w:rPr>
  </w:style>
  <w:style w:type="paragraph" w:styleId="ab">
    <w:name w:val="caption"/>
    <w:basedOn w:val="a"/>
    <w:qFormat/>
    <w:rsid w:val="00CE6A4D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40">
    <w:name w:val="Указатель4"/>
    <w:basedOn w:val="a"/>
    <w:rsid w:val="00CE6A4D"/>
    <w:pPr>
      <w:suppressLineNumbers/>
    </w:pPr>
    <w:rPr>
      <w:rFonts w:cs="Droid Sans Devanagari"/>
    </w:rPr>
  </w:style>
  <w:style w:type="paragraph" w:customStyle="1" w:styleId="41">
    <w:name w:val="Название объекта4"/>
    <w:basedOn w:val="a"/>
    <w:rsid w:val="00CE6A4D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31">
    <w:name w:val="Указатель3"/>
    <w:basedOn w:val="a"/>
    <w:rsid w:val="00CE6A4D"/>
    <w:pPr>
      <w:suppressLineNumbers/>
    </w:pPr>
    <w:rPr>
      <w:rFonts w:cs="Droid Sans Devanagari"/>
    </w:rPr>
  </w:style>
  <w:style w:type="paragraph" w:customStyle="1" w:styleId="32">
    <w:name w:val="Название объекта3"/>
    <w:basedOn w:val="a"/>
    <w:rsid w:val="00CE6A4D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22">
    <w:name w:val="Указатель2"/>
    <w:basedOn w:val="a"/>
    <w:rsid w:val="00CE6A4D"/>
    <w:pPr>
      <w:suppressLineNumbers/>
    </w:pPr>
    <w:rPr>
      <w:rFonts w:cs="Droid Sans Devanagari"/>
    </w:rPr>
  </w:style>
  <w:style w:type="paragraph" w:customStyle="1" w:styleId="23">
    <w:name w:val="Название объекта2"/>
    <w:basedOn w:val="a"/>
    <w:rsid w:val="00CE6A4D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CE6A4D"/>
    <w:pPr>
      <w:suppressLineNumbers/>
    </w:pPr>
    <w:rPr>
      <w:rFonts w:cs="Droid Sans Devanagari"/>
    </w:rPr>
  </w:style>
  <w:style w:type="paragraph" w:styleId="ac">
    <w:name w:val="Balloon Text"/>
    <w:basedOn w:val="a"/>
    <w:rsid w:val="00CE6A4D"/>
    <w:rPr>
      <w:rFonts w:ascii="Tahoma" w:hAnsi="Tahoma" w:cs="Tahoma"/>
      <w:sz w:val="16"/>
      <w:szCs w:val="16"/>
    </w:rPr>
  </w:style>
  <w:style w:type="paragraph" w:customStyle="1" w:styleId="12">
    <w:name w:val="Название объекта1"/>
    <w:basedOn w:val="a"/>
    <w:rsid w:val="00CE6A4D"/>
    <w:pPr>
      <w:jc w:val="center"/>
    </w:pPr>
    <w:rPr>
      <w:b/>
      <w:sz w:val="32"/>
      <w:szCs w:val="20"/>
    </w:rPr>
  </w:style>
  <w:style w:type="paragraph" w:customStyle="1" w:styleId="ConsPlusNonformat">
    <w:name w:val="ConsPlusNonformat"/>
    <w:rsid w:val="00CE6A4D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rsid w:val="00CE6A4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d">
    <w:name w:val="Normal (Web)"/>
    <w:basedOn w:val="a"/>
    <w:rsid w:val="00CE6A4D"/>
    <w:pPr>
      <w:spacing w:before="280" w:after="280"/>
    </w:pPr>
  </w:style>
  <w:style w:type="paragraph" w:customStyle="1" w:styleId="13">
    <w:name w:val="1"/>
    <w:basedOn w:val="a"/>
    <w:rsid w:val="00CE6A4D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Normal">
    <w:name w:val="ConsNormal"/>
    <w:rsid w:val="00CE6A4D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14">
    <w:name w:val="Знак1"/>
    <w:basedOn w:val="a"/>
    <w:rsid w:val="00CE6A4D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10">
    <w:name w:val="Основной текст 21"/>
    <w:basedOn w:val="a"/>
    <w:rsid w:val="00CE6A4D"/>
    <w:pPr>
      <w:spacing w:after="120" w:line="480" w:lineRule="auto"/>
    </w:pPr>
  </w:style>
  <w:style w:type="paragraph" w:customStyle="1" w:styleId="211">
    <w:name w:val="Основной текст с отступом 21"/>
    <w:basedOn w:val="a"/>
    <w:rsid w:val="00CE6A4D"/>
    <w:pPr>
      <w:spacing w:after="120" w:line="480" w:lineRule="auto"/>
      <w:ind w:left="283"/>
    </w:pPr>
  </w:style>
  <w:style w:type="paragraph" w:customStyle="1" w:styleId="15">
    <w:name w:val="Цитата1"/>
    <w:basedOn w:val="a"/>
    <w:rsid w:val="00CE6A4D"/>
    <w:pPr>
      <w:ind w:left="-540" w:right="-284" w:firstLine="720"/>
      <w:jc w:val="both"/>
    </w:pPr>
  </w:style>
  <w:style w:type="paragraph" w:customStyle="1" w:styleId="310">
    <w:name w:val="Основной текст с отступом 31"/>
    <w:basedOn w:val="a"/>
    <w:rsid w:val="00CE6A4D"/>
    <w:pPr>
      <w:spacing w:after="120"/>
      <w:ind w:left="283"/>
    </w:pPr>
    <w:rPr>
      <w:sz w:val="16"/>
      <w:szCs w:val="16"/>
    </w:rPr>
  </w:style>
  <w:style w:type="paragraph" w:styleId="ae">
    <w:name w:val="Body Text Indent"/>
    <w:basedOn w:val="a"/>
    <w:rsid w:val="00CE6A4D"/>
    <w:pPr>
      <w:spacing w:after="120"/>
      <w:ind w:left="283"/>
    </w:pPr>
  </w:style>
  <w:style w:type="paragraph" w:customStyle="1" w:styleId="16">
    <w:name w:val="Без интервала1"/>
    <w:rsid w:val="00CE6A4D"/>
    <w:pPr>
      <w:suppressAutoHyphens/>
    </w:pPr>
    <w:rPr>
      <w:sz w:val="24"/>
      <w:szCs w:val="24"/>
      <w:lang w:eastAsia="zh-CN"/>
    </w:rPr>
  </w:style>
  <w:style w:type="paragraph" w:customStyle="1" w:styleId="af">
    <w:name w:val="Знак Знак Знак"/>
    <w:basedOn w:val="a"/>
    <w:rsid w:val="00CE6A4D"/>
    <w:pPr>
      <w:spacing w:after="160" w:line="240" w:lineRule="exact"/>
    </w:pPr>
    <w:rPr>
      <w:rFonts w:ascii="Verdana" w:hAnsi="Verdana" w:cs="Verdana"/>
      <w:lang w:val="en-US"/>
    </w:rPr>
  </w:style>
  <w:style w:type="paragraph" w:styleId="af0">
    <w:name w:val="No Spacing"/>
    <w:qFormat/>
    <w:rsid w:val="00CE6A4D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1">
    <w:name w:val="Верхний и нижний колонтитулы"/>
    <w:basedOn w:val="a"/>
    <w:rsid w:val="00CE6A4D"/>
    <w:pPr>
      <w:suppressLineNumbers/>
      <w:tabs>
        <w:tab w:val="center" w:pos="4819"/>
        <w:tab w:val="right" w:pos="9638"/>
      </w:tabs>
    </w:pPr>
  </w:style>
  <w:style w:type="paragraph" w:customStyle="1" w:styleId="af2">
    <w:name w:val="Колонтитул"/>
    <w:basedOn w:val="a"/>
    <w:rsid w:val="00CE6A4D"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"/>
    <w:rsid w:val="00CE6A4D"/>
    <w:pPr>
      <w:tabs>
        <w:tab w:val="center" w:pos="4677"/>
        <w:tab w:val="right" w:pos="9355"/>
      </w:tabs>
    </w:pPr>
  </w:style>
  <w:style w:type="paragraph" w:styleId="af4">
    <w:name w:val="footer"/>
    <w:basedOn w:val="a"/>
    <w:rsid w:val="00CE6A4D"/>
    <w:pPr>
      <w:tabs>
        <w:tab w:val="center" w:pos="4677"/>
        <w:tab w:val="right" w:pos="9355"/>
      </w:tabs>
    </w:pPr>
  </w:style>
  <w:style w:type="paragraph" w:customStyle="1" w:styleId="af5">
    <w:name w:val="Содержимое таблицы"/>
    <w:basedOn w:val="a"/>
    <w:rsid w:val="00CE6A4D"/>
    <w:pPr>
      <w:widowControl w:val="0"/>
      <w:suppressLineNumbers/>
    </w:pPr>
  </w:style>
  <w:style w:type="paragraph" w:customStyle="1" w:styleId="af6">
    <w:name w:val="Заголовок таблицы"/>
    <w:basedOn w:val="af5"/>
    <w:rsid w:val="00CE6A4D"/>
    <w:pPr>
      <w:jc w:val="center"/>
    </w:pPr>
    <w:rPr>
      <w:b/>
      <w:bCs/>
    </w:rPr>
  </w:style>
  <w:style w:type="paragraph" w:customStyle="1" w:styleId="af7">
    <w:name w:val="Текст в заданном формате"/>
    <w:basedOn w:val="a"/>
    <w:rsid w:val="00CE6A4D"/>
    <w:rPr>
      <w:rFonts w:ascii="Liberation Mono" w:eastAsia="Liberation Mono" w:hAnsi="Liberation Mono" w:cs="Liberation Mono"/>
      <w:sz w:val="20"/>
      <w:szCs w:val="20"/>
    </w:rPr>
  </w:style>
  <w:style w:type="paragraph" w:styleId="af8">
    <w:name w:val="Body Text First Indent"/>
    <w:basedOn w:val="a9"/>
    <w:rsid w:val="00CE6A4D"/>
    <w:pPr>
      <w:ind w:firstLine="283"/>
    </w:pPr>
  </w:style>
  <w:style w:type="paragraph" w:styleId="af9">
    <w:name w:val="List Bullet"/>
    <w:basedOn w:val="aa"/>
    <w:rsid w:val="00CE6A4D"/>
    <w:pPr>
      <w:spacing w:after="120"/>
      <w:ind w:left="360" w:hanging="360"/>
    </w:pPr>
  </w:style>
  <w:style w:type="paragraph" w:styleId="afa">
    <w:name w:val="List Paragraph"/>
    <w:basedOn w:val="a"/>
    <w:uiPriority w:val="34"/>
    <w:qFormat/>
    <w:rsid w:val="006640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  <w:lang w:val="x-none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1">
    <w:name w:val="WW8Num2z1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FF"/>
      <w:u w:val="single"/>
    </w:rPr>
  </w:style>
  <w:style w:type="character" w:customStyle="1" w:styleId="t141">
    <w:name w:val="t141"/>
    <w:rPr>
      <w:rFonts w:ascii="Georgia" w:hAnsi="Georgia" w:cs="Georgia" w:hint="default"/>
      <w:sz w:val="21"/>
      <w:szCs w:val="21"/>
    </w:rPr>
  </w:style>
  <w:style w:type="character" w:customStyle="1" w:styleId="30">
    <w:name w:val="Основной текст с отступом 3 Знак"/>
    <w:rPr>
      <w:sz w:val="16"/>
      <w:szCs w:val="16"/>
      <w:lang w:val="ru-RU" w:bidi="ar-SA"/>
    </w:rPr>
  </w:style>
  <w:style w:type="character" w:customStyle="1" w:styleId="a5">
    <w:name w:val="Основной текст с отступом Знак"/>
    <w:rPr>
      <w:sz w:val="24"/>
      <w:szCs w:val="24"/>
    </w:rPr>
  </w:style>
  <w:style w:type="character" w:customStyle="1" w:styleId="21">
    <w:name w:val="Заголовок 2 Знак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a6">
    <w:name w:val="Верхний колонтитул Знак"/>
    <w:rPr>
      <w:sz w:val="24"/>
      <w:szCs w:val="24"/>
    </w:rPr>
  </w:style>
  <w:style w:type="character" w:customStyle="1" w:styleId="a7">
    <w:name w:val="Нижний колонтитул Знак"/>
    <w:rPr>
      <w:sz w:val="24"/>
      <w:szCs w:val="24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</w:style>
  <w:style w:type="character" w:customStyle="1" w:styleId="apple-converted-space">
    <w:name w:val="apple-converted-space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9">
    <w:name w:val="Body Text"/>
    <w:basedOn w:val="a"/>
    <w:pPr>
      <w:jc w:val="both"/>
    </w:pPr>
    <w:rPr>
      <w:szCs w:val="20"/>
    </w:rPr>
  </w:style>
  <w:style w:type="paragraph" w:styleId="aa">
    <w:name w:val="List"/>
    <w:basedOn w:val="a9"/>
    <w:rPr>
      <w:rFonts w:cs="Droid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Droid Sans Devanagari"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Droid Sans Devanagari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Droid Sans Devanagari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Droid Sans Devanagari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2">
    <w:name w:val="Название объекта1"/>
    <w:basedOn w:val="a"/>
    <w:pPr>
      <w:jc w:val="center"/>
    </w:pPr>
    <w:rPr>
      <w:b/>
      <w:sz w:val="32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d">
    <w:name w:val="Normal (Web)"/>
    <w:basedOn w:val="a"/>
    <w:pPr>
      <w:spacing w:before="280" w:after="280"/>
    </w:pPr>
  </w:style>
  <w:style w:type="paragraph" w:customStyle="1" w:styleId="13">
    <w:name w:val="1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14">
    <w:name w:val="Знак1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15">
    <w:name w:val="Цитата1"/>
    <w:basedOn w:val="a"/>
    <w:pPr>
      <w:ind w:left="-540" w:right="-284" w:firstLine="720"/>
      <w:jc w:val="both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styleId="ae">
    <w:name w:val="Body Text Indent"/>
    <w:basedOn w:val="a"/>
    <w:pPr>
      <w:spacing w:after="120"/>
      <w:ind w:left="283"/>
    </w:pPr>
    <w:rPr>
      <w:lang w:val="x-none"/>
    </w:rPr>
  </w:style>
  <w:style w:type="paragraph" w:customStyle="1" w:styleId="16">
    <w:name w:val="Без интервала1"/>
    <w:pPr>
      <w:suppressAutoHyphens/>
    </w:pPr>
    <w:rPr>
      <w:sz w:val="24"/>
      <w:szCs w:val="24"/>
      <w:lang w:eastAsia="zh-CN"/>
    </w:rPr>
  </w:style>
  <w:style w:type="paragraph" w:customStyle="1" w:styleId="af">
    <w:name w:val="Знак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styleId="af0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2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customStyle="1" w:styleId="af5">
    <w:name w:val="Содержимое таблицы"/>
    <w:basedOn w:val="a"/>
    <w:pPr>
      <w:widowControl w:val="0"/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  <w:style w:type="paragraph" w:customStyle="1" w:styleId="af7">
    <w:name w:val="Текст в заданном формате"/>
    <w:basedOn w:val="a"/>
    <w:rPr>
      <w:rFonts w:ascii="Liberation Mono" w:eastAsia="Liberation Mono" w:hAnsi="Liberation Mono" w:cs="Liberation Mono"/>
      <w:sz w:val="20"/>
      <w:szCs w:val="20"/>
    </w:rPr>
  </w:style>
  <w:style w:type="paragraph" w:styleId="af8">
    <w:name w:val="Body Text First Indent"/>
    <w:basedOn w:val="a9"/>
    <w:pPr>
      <w:ind w:firstLine="283"/>
    </w:pPr>
  </w:style>
  <w:style w:type="paragraph" w:styleId="af9">
    <w:name w:val="List Bullet"/>
    <w:basedOn w:val="aa"/>
    <w:pPr>
      <w:spacing w:after="120"/>
      <w:ind w:left="360" w:hanging="360"/>
    </w:pPr>
  </w:style>
  <w:style w:type="paragraph" w:styleId="afa">
    <w:name w:val="List Paragraph"/>
    <w:basedOn w:val="a"/>
    <w:uiPriority w:val="34"/>
    <w:qFormat/>
    <w:rsid w:val="006640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3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42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4444</TotalTime>
  <Pages>3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4760</CharactersWithSpaces>
  <SharedDoc>false</SharedDoc>
  <HLinks>
    <vt:vector size="480" baseType="variant">
      <vt:variant>
        <vt:i4>327746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p227</vt:lpwstr>
      </vt:variant>
      <vt:variant>
        <vt:i4>393282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p224</vt:lpwstr>
      </vt:variant>
      <vt:variant>
        <vt:i4>196674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p221</vt:lpwstr>
      </vt:variant>
      <vt:variant>
        <vt:i4>720961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p219</vt:lpwstr>
      </vt:variant>
      <vt:variant>
        <vt:i4>6881377</vt:i4>
      </vt:variant>
      <vt:variant>
        <vt:i4>225</vt:i4>
      </vt:variant>
      <vt:variant>
        <vt:i4>0</vt:i4>
      </vt:variant>
      <vt:variant>
        <vt:i4>5</vt:i4>
      </vt:variant>
      <vt:variant>
        <vt:lpwstr>https://login.consultant.ru/link/?req=doc&amp;base=LAW&amp;n=422241&amp;date=20.09.2022</vt:lpwstr>
      </vt:variant>
      <vt:variant>
        <vt:lpwstr/>
      </vt:variant>
      <vt:variant>
        <vt:i4>3276853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consultantplus://offline/ref=76A038209484676489BE10DBBAA5C16B5F784F3D3676DD1C906327BB6BFFCA717B194839E56457B0PBK7H</vt:lpwstr>
      </vt:variant>
      <vt:variant>
        <vt:lpwstr/>
      </vt:variant>
      <vt:variant>
        <vt:i4>3342386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consultantplus://offline/ref=4EEC9207B43DD0FCEC93C4F341F37DC5C5D63EEEB6762BBFFFA3FD82896C249BAEC916B6BD69BF28jArAF</vt:lpwstr>
      </vt:variant>
      <vt:variant>
        <vt:lpwstr/>
      </vt:variant>
      <vt:variant>
        <vt:i4>5570563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consultantplus://offline/ref=4EEC9207B43DD0FCEC93C4F341F37DC5C5D63EEEB6762BBFFFA3FD82896C249BAEC916B2BDj6rDF</vt:lpwstr>
      </vt:variant>
      <vt:variant>
        <vt:lpwstr/>
      </vt:variant>
      <vt:variant>
        <vt:i4>3342442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consultantplus://offline/ref=4EEC9207B43DD0FCEC93C4F341F37DC5C5D63EEEB6762BBFFFA3FD82896C249BAEC916B6BD69BF28jAr9F</vt:lpwstr>
      </vt:variant>
      <vt:variant>
        <vt:lpwstr/>
      </vt:variant>
      <vt:variant>
        <vt:i4>3342390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consultantplus://offline/ref=4EEC9207B43DD0FCEC93C4F341F37DC5C5D63EEEB6762BBFFFA3FD82896C249BAEC916B6BD69BF28jArEF</vt:lpwstr>
      </vt:variant>
      <vt:variant>
        <vt:lpwstr/>
      </vt:variant>
      <vt:variant>
        <vt:i4>3342389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consultantplus://offline/ref=4EEC9207B43DD0FCEC93C4F341F37DC5C5D63EEEB6762BBFFFA3FD82896C249BAEC916B6BD69BF28jArFF</vt:lpwstr>
      </vt:variant>
      <vt:variant>
        <vt:lpwstr/>
      </vt:variant>
      <vt:variant>
        <vt:i4>3342384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consultantplus://offline/ref=4EEC9207B43DD0FCEC93C4F341F37DC5C5D63EEEB6762BBFFFA3FD82896C249BAEC916B6BD69BF28jArCF</vt:lpwstr>
      </vt:variant>
      <vt:variant>
        <vt:lpwstr/>
      </vt:variant>
      <vt:variant>
        <vt:i4>3342439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consultantplus://offline/ref=4EEC9207B43DD0FCEC93C4F341F37DC5C5D63EEEB6762BBFFFA3FD82896C249BAEC916B6BD69BC21jAr8F</vt:lpwstr>
      </vt:variant>
      <vt:variant>
        <vt:lpwstr/>
      </vt:variant>
      <vt:variant>
        <vt:i4>3342438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consultantplus://offline/ref=4EEC9207B43DD0FCEC93C4F341F37DC5C5D63EEEB6762BBFFFA3FD82896C249BAEC916B6BD69BC21jAr9F</vt:lpwstr>
      </vt:variant>
      <vt:variant>
        <vt:lpwstr/>
      </vt:variant>
      <vt:variant>
        <vt:i4>6881378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consultantplus://offline/ref=CCA4444F4FCC68C6830F3A8006E21860655C8F7E6E57F1EF0E420CA63E0CC784FA871D51C3DE0C33XC04K</vt:lpwstr>
      </vt:variant>
      <vt:variant>
        <vt:lpwstr/>
      </vt:variant>
      <vt:variant>
        <vt:i4>3342386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consultantplus://offline/ref=4EEC9207B43DD0FCEC93C4F341F37DC5C5D63EEEB6762BBFFFA3FD82896C249BAEC916B6BD69BF28jArAF</vt:lpwstr>
      </vt:variant>
      <vt:variant>
        <vt:lpwstr/>
      </vt:variant>
      <vt:variant>
        <vt:i4>5570563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consultantplus://offline/ref=4EEC9207B43DD0FCEC93C4F341F37DC5C5D63EEEB6762BBFFFA3FD82896C249BAEC916B2BDj6rDF</vt:lpwstr>
      </vt:variant>
      <vt:variant>
        <vt:lpwstr/>
      </vt:variant>
      <vt:variant>
        <vt:i4>3342442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consultantplus://offline/ref=4EEC9207B43DD0FCEC93C4F341F37DC5C5D63EEEB6762BBFFFA3FD82896C249BAEC916B6BD69BF28jAr9F</vt:lpwstr>
      </vt:variant>
      <vt:variant>
        <vt:lpwstr/>
      </vt:variant>
      <vt:variant>
        <vt:i4>3342390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consultantplus://offline/ref=4EEC9207B43DD0FCEC93C4F341F37DC5C5D63EEEB6762BBFFFA3FD82896C249BAEC916B6BD69BF28jArEF</vt:lpwstr>
      </vt:variant>
      <vt:variant>
        <vt:lpwstr/>
      </vt:variant>
      <vt:variant>
        <vt:i4>3342389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consultantplus://offline/ref=4EEC9207B43DD0FCEC93C4F341F37DC5C5D63EEEB6762BBFFFA3FD82896C249BAEC916B6BD69BF28jArFF</vt:lpwstr>
      </vt:variant>
      <vt:variant>
        <vt:lpwstr/>
      </vt:variant>
      <vt:variant>
        <vt:i4>3342384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consultantplus://offline/ref=4EEC9207B43DD0FCEC93C4F341F37DC5C5D63EEEB6762BBFFFA3FD82896C249BAEC916B6BD69BF28jArCF</vt:lpwstr>
      </vt:variant>
      <vt:variant>
        <vt:lpwstr/>
      </vt:variant>
      <vt:variant>
        <vt:i4>3342439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consultantplus://offline/ref=4EEC9207B43DD0FCEC93C4F341F37DC5C5D63EEEB6762BBFFFA3FD82896C249BAEC916B6BD69BC21jAr8F</vt:lpwstr>
      </vt:variant>
      <vt:variant>
        <vt:lpwstr/>
      </vt:variant>
      <vt:variant>
        <vt:i4>3342438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consultantplus://offline/ref=4EEC9207B43DD0FCEC93C4F341F37DC5C5D63EEEB6762BBFFFA3FD82896C249BAEC916B6BD69BC21jAr9F</vt:lpwstr>
      </vt:variant>
      <vt:variant>
        <vt:lpwstr/>
      </vt:variant>
      <vt:variant>
        <vt:i4>6881378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consultantplus://offline/ref=CCA4444F4FCC68C6830F3A8006E21860655C8F7E6E57F1EF0E420CA63E0CC784FA871D51C3DE0C33XC04K</vt:lpwstr>
      </vt:variant>
      <vt:variant>
        <vt:lpwstr/>
      </vt:variant>
      <vt:variant>
        <vt:i4>7012455</vt:i4>
      </vt:variant>
      <vt:variant>
        <vt:i4>165</vt:i4>
      </vt:variant>
      <vt:variant>
        <vt:i4>0</vt:i4>
      </vt:variant>
      <vt:variant>
        <vt:i4>5</vt:i4>
      </vt:variant>
      <vt:variant>
        <vt:lpwstr>https://login.consultant.ru/link/?req=doc&amp;base=LAW&amp;n=422241&amp;date=06.09.2022</vt:lpwstr>
      </vt:variant>
      <vt:variant>
        <vt:lpwstr/>
      </vt:variant>
      <vt:variant>
        <vt:i4>72614919</vt:i4>
      </vt:variant>
      <vt:variant>
        <vt:i4>162</vt:i4>
      </vt:variant>
      <vt:variant>
        <vt:i4>0</vt:i4>
      </vt:variant>
      <vt:variant>
        <vt:i4>5</vt:i4>
      </vt:variant>
      <vt:variant>
        <vt:lpwstr>https://ru.wikipedia.org/wiki/Пенсионное_страхование</vt:lpwstr>
      </vt:variant>
      <vt:variant>
        <vt:lpwstr>Обязательное_пенсионное_страхование_в_Российской_Федерации</vt:lpwstr>
      </vt:variant>
      <vt:variant>
        <vt:i4>72614919</vt:i4>
      </vt:variant>
      <vt:variant>
        <vt:i4>159</vt:i4>
      </vt:variant>
      <vt:variant>
        <vt:i4>0</vt:i4>
      </vt:variant>
      <vt:variant>
        <vt:i4>5</vt:i4>
      </vt:variant>
      <vt:variant>
        <vt:lpwstr>https://ru.wikipedia.org/wiki/Пенсионное_страхование</vt:lpwstr>
      </vt:variant>
      <vt:variant>
        <vt:lpwstr>Обязательное_пенсионное_страхование_в_Российской_Федерации</vt:lpwstr>
      </vt:variant>
      <vt:variant>
        <vt:i4>72614919</vt:i4>
      </vt:variant>
      <vt:variant>
        <vt:i4>156</vt:i4>
      </vt:variant>
      <vt:variant>
        <vt:i4>0</vt:i4>
      </vt:variant>
      <vt:variant>
        <vt:i4>5</vt:i4>
      </vt:variant>
      <vt:variant>
        <vt:lpwstr>https://ru.wikipedia.org/wiki/Пенсионное_страхование</vt:lpwstr>
      </vt:variant>
      <vt:variant>
        <vt:lpwstr>Обязательное_пенсионное_страхование_в_Российской_Федерации</vt:lpwstr>
      </vt:variant>
      <vt:variant>
        <vt:i4>6881378</vt:i4>
      </vt:variant>
      <vt:variant>
        <vt:i4>153</vt:i4>
      </vt:variant>
      <vt:variant>
        <vt:i4>0</vt:i4>
      </vt:variant>
      <vt:variant>
        <vt:i4>5</vt:i4>
      </vt:variant>
      <vt:variant>
        <vt:lpwstr>https://login.consultant.ru/link/?req=doc&amp;base=LAW&amp;n=422040&amp;date=20.09.2022</vt:lpwstr>
      </vt:variant>
      <vt:variant>
        <vt:lpwstr/>
      </vt:variant>
      <vt:variant>
        <vt:i4>5505107</vt:i4>
      </vt:variant>
      <vt:variant>
        <vt:i4>150</vt:i4>
      </vt:variant>
      <vt:variant>
        <vt:i4>0</vt:i4>
      </vt:variant>
      <vt:variant>
        <vt:i4>5</vt:i4>
      </vt:variant>
      <vt:variant>
        <vt:lpwstr>https://login.consultant.ru/link/?req=doc&amp;base=LAW&amp;n=422040&amp;dst=101889&amp;field=134&amp;date=20.09.2022</vt:lpwstr>
      </vt:variant>
      <vt:variant>
        <vt:lpwstr/>
      </vt:variant>
      <vt:variant>
        <vt:i4>6553698</vt:i4>
      </vt:variant>
      <vt:variant>
        <vt:i4>147</vt:i4>
      </vt:variant>
      <vt:variant>
        <vt:i4>0</vt:i4>
      </vt:variant>
      <vt:variant>
        <vt:i4>5</vt:i4>
      </vt:variant>
      <vt:variant>
        <vt:lpwstr>https://login.consultant.ru/link/?req=doc&amp;base=LAW&amp;n=422040&amp;dst=1988&amp;field=134&amp;date=20.09.2022</vt:lpwstr>
      </vt:variant>
      <vt:variant>
        <vt:lpwstr/>
      </vt:variant>
      <vt:variant>
        <vt:i4>5308504</vt:i4>
      </vt:variant>
      <vt:variant>
        <vt:i4>144</vt:i4>
      </vt:variant>
      <vt:variant>
        <vt:i4>0</vt:i4>
      </vt:variant>
      <vt:variant>
        <vt:i4>5</vt:i4>
      </vt:variant>
      <vt:variant>
        <vt:lpwstr>https://login.consultant.ru/link/?req=doc&amp;base=LAW&amp;n=422040&amp;dst=100622&amp;field=134&amp;date=20.09.2022</vt:lpwstr>
      </vt:variant>
      <vt:variant>
        <vt:lpwstr/>
      </vt:variant>
      <vt:variant>
        <vt:i4>5505114</vt:i4>
      </vt:variant>
      <vt:variant>
        <vt:i4>141</vt:i4>
      </vt:variant>
      <vt:variant>
        <vt:i4>0</vt:i4>
      </vt:variant>
      <vt:variant>
        <vt:i4>5</vt:i4>
      </vt:variant>
      <vt:variant>
        <vt:lpwstr>https://login.consultant.ru/link/?req=doc&amp;base=LAW&amp;n=422040&amp;dst=100607&amp;field=134&amp;date=20.09.2022</vt:lpwstr>
      </vt:variant>
      <vt:variant>
        <vt:lpwstr/>
      </vt:variant>
      <vt:variant>
        <vt:i4>1835025</vt:i4>
      </vt:variant>
      <vt:variant>
        <vt:i4>138</vt:i4>
      </vt:variant>
      <vt:variant>
        <vt:i4>0</vt:i4>
      </vt:variant>
      <vt:variant>
        <vt:i4>5</vt:i4>
      </vt:variant>
      <vt:variant>
        <vt:lpwstr>https://login.consultant.ru/link/?req=doc&amp;base=LAW&amp;n=422040&amp;dst=504&amp;field=134&amp;date=20.09.2022</vt:lpwstr>
      </vt:variant>
      <vt:variant>
        <vt:lpwstr/>
      </vt:variant>
      <vt:variant>
        <vt:i4>5701722</vt:i4>
      </vt:variant>
      <vt:variant>
        <vt:i4>135</vt:i4>
      </vt:variant>
      <vt:variant>
        <vt:i4>0</vt:i4>
      </vt:variant>
      <vt:variant>
        <vt:i4>5</vt:i4>
      </vt:variant>
      <vt:variant>
        <vt:lpwstr>https://login.consultant.ru/link/?req=doc&amp;base=LAW&amp;n=422040&amp;dst=100604&amp;field=134&amp;date=20.09.2022</vt:lpwstr>
      </vt:variant>
      <vt:variant>
        <vt:lpwstr/>
      </vt:variant>
      <vt:variant>
        <vt:i4>5242970</vt:i4>
      </vt:variant>
      <vt:variant>
        <vt:i4>132</vt:i4>
      </vt:variant>
      <vt:variant>
        <vt:i4>0</vt:i4>
      </vt:variant>
      <vt:variant>
        <vt:i4>5</vt:i4>
      </vt:variant>
      <vt:variant>
        <vt:lpwstr>https://login.consultant.ru/link/?req=doc&amp;base=LAW&amp;n=422040&amp;dst=100603&amp;field=134&amp;date=20.09.2022</vt:lpwstr>
      </vt:variant>
      <vt:variant>
        <vt:lpwstr/>
      </vt:variant>
      <vt:variant>
        <vt:i4>5308506</vt:i4>
      </vt:variant>
      <vt:variant>
        <vt:i4>129</vt:i4>
      </vt:variant>
      <vt:variant>
        <vt:i4>0</vt:i4>
      </vt:variant>
      <vt:variant>
        <vt:i4>5</vt:i4>
      </vt:variant>
      <vt:variant>
        <vt:lpwstr>https://login.consultant.ru/link/?req=doc&amp;base=LAW&amp;n=422040&amp;dst=100602&amp;field=134&amp;date=20.09.2022</vt:lpwstr>
      </vt:variant>
      <vt:variant>
        <vt:lpwstr/>
      </vt:variant>
      <vt:variant>
        <vt:i4>5374042</vt:i4>
      </vt:variant>
      <vt:variant>
        <vt:i4>126</vt:i4>
      </vt:variant>
      <vt:variant>
        <vt:i4>0</vt:i4>
      </vt:variant>
      <vt:variant>
        <vt:i4>5</vt:i4>
      </vt:variant>
      <vt:variant>
        <vt:lpwstr>https://login.consultant.ru/link/?req=doc&amp;base=LAW&amp;n=422040&amp;dst=100601&amp;field=134&amp;date=20.09.2022</vt:lpwstr>
      </vt:variant>
      <vt:variant>
        <vt:lpwstr/>
      </vt:variant>
      <vt:variant>
        <vt:i4>5570643</vt:i4>
      </vt:variant>
      <vt:variant>
        <vt:i4>123</vt:i4>
      </vt:variant>
      <vt:variant>
        <vt:i4>0</vt:i4>
      </vt:variant>
      <vt:variant>
        <vt:i4>5</vt:i4>
      </vt:variant>
      <vt:variant>
        <vt:lpwstr>https://login.consultant.ru/link/?req=doc&amp;base=LAW&amp;n=422040&amp;dst=100595&amp;field=134&amp;date=20.09.2022</vt:lpwstr>
      </vt:variant>
      <vt:variant>
        <vt:lpwstr/>
      </vt:variant>
      <vt:variant>
        <vt:i4>5505107</vt:i4>
      </vt:variant>
      <vt:variant>
        <vt:i4>120</vt:i4>
      </vt:variant>
      <vt:variant>
        <vt:i4>0</vt:i4>
      </vt:variant>
      <vt:variant>
        <vt:i4>5</vt:i4>
      </vt:variant>
      <vt:variant>
        <vt:lpwstr>https://login.consultant.ru/link/?req=doc&amp;base=LAW&amp;n=422040&amp;dst=100594&amp;field=134&amp;date=20.09.2022</vt:lpwstr>
      </vt:variant>
      <vt:variant>
        <vt:lpwstr/>
      </vt:variant>
      <vt:variant>
        <vt:i4>1376284</vt:i4>
      </vt:variant>
      <vt:variant>
        <vt:i4>117</vt:i4>
      </vt:variant>
      <vt:variant>
        <vt:i4>0</vt:i4>
      </vt:variant>
      <vt:variant>
        <vt:i4>5</vt:i4>
      </vt:variant>
      <vt:variant>
        <vt:lpwstr>https://login.consultant.ru/link/?req=doc&amp;base=LAW&amp;n=422040&amp;dst=498&amp;field=134&amp;date=20.09.2022</vt:lpwstr>
      </vt:variant>
      <vt:variant>
        <vt:lpwstr/>
      </vt:variant>
      <vt:variant>
        <vt:i4>5832797</vt:i4>
      </vt:variant>
      <vt:variant>
        <vt:i4>114</vt:i4>
      </vt:variant>
      <vt:variant>
        <vt:i4>0</vt:i4>
      </vt:variant>
      <vt:variant>
        <vt:i4>5</vt:i4>
      </vt:variant>
      <vt:variant>
        <vt:lpwstr>https://login.consultant.ru/link/?req=doc&amp;base=LAW&amp;n=422040&amp;dst=100579&amp;field=134&amp;date=20.09.2022</vt:lpwstr>
      </vt:variant>
      <vt:variant>
        <vt:lpwstr/>
      </vt:variant>
      <vt:variant>
        <vt:i4>393280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p600</vt:lpwstr>
      </vt:variant>
      <vt:variant>
        <vt:i4>5505107</vt:i4>
      </vt:variant>
      <vt:variant>
        <vt:i4>108</vt:i4>
      </vt:variant>
      <vt:variant>
        <vt:i4>0</vt:i4>
      </vt:variant>
      <vt:variant>
        <vt:i4>5</vt:i4>
      </vt:variant>
      <vt:variant>
        <vt:lpwstr>https://login.consultant.ru/link/?req=doc&amp;base=LAW&amp;n=422040&amp;dst=101889&amp;field=134&amp;date=20.09.2022</vt:lpwstr>
      </vt:variant>
      <vt:variant>
        <vt:lpwstr/>
      </vt:variant>
      <vt:variant>
        <vt:i4>6553698</vt:i4>
      </vt:variant>
      <vt:variant>
        <vt:i4>105</vt:i4>
      </vt:variant>
      <vt:variant>
        <vt:i4>0</vt:i4>
      </vt:variant>
      <vt:variant>
        <vt:i4>5</vt:i4>
      </vt:variant>
      <vt:variant>
        <vt:lpwstr>https://login.consultant.ru/link/?req=doc&amp;base=LAW&amp;n=422040&amp;dst=1988&amp;field=134&amp;date=20.09.2022</vt:lpwstr>
      </vt:variant>
      <vt:variant>
        <vt:lpwstr/>
      </vt:variant>
      <vt:variant>
        <vt:i4>5308504</vt:i4>
      </vt:variant>
      <vt:variant>
        <vt:i4>102</vt:i4>
      </vt:variant>
      <vt:variant>
        <vt:i4>0</vt:i4>
      </vt:variant>
      <vt:variant>
        <vt:i4>5</vt:i4>
      </vt:variant>
      <vt:variant>
        <vt:lpwstr>https://login.consultant.ru/link/?req=doc&amp;base=LAW&amp;n=422040&amp;dst=100622&amp;field=134&amp;date=20.09.2022</vt:lpwstr>
      </vt:variant>
      <vt:variant>
        <vt:lpwstr/>
      </vt:variant>
      <vt:variant>
        <vt:i4>5505114</vt:i4>
      </vt:variant>
      <vt:variant>
        <vt:i4>99</vt:i4>
      </vt:variant>
      <vt:variant>
        <vt:i4>0</vt:i4>
      </vt:variant>
      <vt:variant>
        <vt:i4>5</vt:i4>
      </vt:variant>
      <vt:variant>
        <vt:lpwstr>https://login.consultant.ru/link/?req=doc&amp;base=LAW&amp;n=422040&amp;dst=100607&amp;field=134&amp;date=20.09.2022</vt:lpwstr>
      </vt:variant>
      <vt:variant>
        <vt:lpwstr/>
      </vt:variant>
      <vt:variant>
        <vt:i4>1835025</vt:i4>
      </vt:variant>
      <vt:variant>
        <vt:i4>96</vt:i4>
      </vt:variant>
      <vt:variant>
        <vt:i4>0</vt:i4>
      </vt:variant>
      <vt:variant>
        <vt:i4>5</vt:i4>
      </vt:variant>
      <vt:variant>
        <vt:lpwstr>https://login.consultant.ru/link/?req=doc&amp;base=LAW&amp;n=422040&amp;dst=504&amp;field=134&amp;date=20.09.2022</vt:lpwstr>
      </vt:variant>
      <vt:variant>
        <vt:lpwstr/>
      </vt:variant>
      <vt:variant>
        <vt:i4>5701722</vt:i4>
      </vt:variant>
      <vt:variant>
        <vt:i4>93</vt:i4>
      </vt:variant>
      <vt:variant>
        <vt:i4>0</vt:i4>
      </vt:variant>
      <vt:variant>
        <vt:i4>5</vt:i4>
      </vt:variant>
      <vt:variant>
        <vt:lpwstr>https://login.consultant.ru/link/?req=doc&amp;base=LAW&amp;n=422040&amp;dst=100604&amp;field=134&amp;date=20.09.2022</vt:lpwstr>
      </vt:variant>
      <vt:variant>
        <vt:lpwstr/>
      </vt:variant>
      <vt:variant>
        <vt:i4>5242970</vt:i4>
      </vt:variant>
      <vt:variant>
        <vt:i4>90</vt:i4>
      </vt:variant>
      <vt:variant>
        <vt:i4>0</vt:i4>
      </vt:variant>
      <vt:variant>
        <vt:i4>5</vt:i4>
      </vt:variant>
      <vt:variant>
        <vt:lpwstr>https://login.consultant.ru/link/?req=doc&amp;base=LAW&amp;n=422040&amp;dst=100603&amp;field=134&amp;date=20.09.2022</vt:lpwstr>
      </vt:variant>
      <vt:variant>
        <vt:lpwstr/>
      </vt:variant>
      <vt:variant>
        <vt:i4>5308506</vt:i4>
      </vt:variant>
      <vt:variant>
        <vt:i4>87</vt:i4>
      </vt:variant>
      <vt:variant>
        <vt:i4>0</vt:i4>
      </vt:variant>
      <vt:variant>
        <vt:i4>5</vt:i4>
      </vt:variant>
      <vt:variant>
        <vt:lpwstr>https://login.consultant.ru/link/?req=doc&amp;base=LAW&amp;n=422040&amp;dst=100602&amp;field=134&amp;date=20.09.2022</vt:lpwstr>
      </vt:variant>
      <vt:variant>
        <vt:lpwstr/>
      </vt:variant>
      <vt:variant>
        <vt:i4>5374042</vt:i4>
      </vt:variant>
      <vt:variant>
        <vt:i4>84</vt:i4>
      </vt:variant>
      <vt:variant>
        <vt:i4>0</vt:i4>
      </vt:variant>
      <vt:variant>
        <vt:i4>5</vt:i4>
      </vt:variant>
      <vt:variant>
        <vt:lpwstr>https://login.consultant.ru/link/?req=doc&amp;base=LAW&amp;n=422040&amp;dst=100601&amp;field=134&amp;date=20.09.2022</vt:lpwstr>
      </vt:variant>
      <vt:variant>
        <vt:lpwstr/>
      </vt:variant>
      <vt:variant>
        <vt:i4>5570643</vt:i4>
      </vt:variant>
      <vt:variant>
        <vt:i4>81</vt:i4>
      </vt:variant>
      <vt:variant>
        <vt:i4>0</vt:i4>
      </vt:variant>
      <vt:variant>
        <vt:i4>5</vt:i4>
      </vt:variant>
      <vt:variant>
        <vt:lpwstr>https://login.consultant.ru/link/?req=doc&amp;base=LAW&amp;n=422040&amp;dst=100595&amp;field=134&amp;date=20.09.2022</vt:lpwstr>
      </vt:variant>
      <vt:variant>
        <vt:lpwstr/>
      </vt:variant>
      <vt:variant>
        <vt:i4>5505107</vt:i4>
      </vt:variant>
      <vt:variant>
        <vt:i4>78</vt:i4>
      </vt:variant>
      <vt:variant>
        <vt:i4>0</vt:i4>
      </vt:variant>
      <vt:variant>
        <vt:i4>5</vt:i4>
      </vt:variant>
      <vt:variant>
        <vt:lpwstr>https://login.consultant.ru/link/?req=doc&amp;base=LAW&amp;n=422040&amp;dst=100594&amp;field=134&amp;date=20.09.2022</vt:lpwstr>
      </vt:variant>
      <vt:variant>
        <vt:lpwstr/>
      </vt:variant>
      <vt:variant>
        <vt:i4>1376284</vt:i4>
      </vt:variant>
      <vt:variant>
        <vt:i4>75</vt:i4>
      </vt:variant>
      <vt:variant>
        <vt:i4>0</vt:i4>
      </vt:variant>
      <vt:variant>
        <vt:i4>5</vt:i4>
      </vt:variant>
      <vt:variant>
        <vt:lpwstr>https://login.consultant.ru/link/?req=doc&amp;base=LAW&amp;n=422040&amp;dst=498&amp;field=134&amp;date=20.09.2022</vt:lpwstr>
      </vt:variant>
      <vt:variant>
        <vt:lpwstr/>
      </vt:variant>
      <vt:variant>
        <vt:i4>5832797</vt:i4>
      </vt:variant>
      <vt:variant>
        <vt:i4>72</vt:i4>
      </vt:variant>
      <vt:variant>
        <vt:i4>0</vt:i4>
      </vt:variant>
      <vt:variant>
        <vt:i4>5</vt:i4>
      </vt:variant>
      <vt:variant>
        <vt:lpwstr>https://login.consultant.ru/link/?req=doc&amp;base=LAW&amp;n=422040&amp;dst=100579&amp;field=134&amp;date=20.09.2022</vt:lpwstr>
      </vt:variant>
      <vt:variant>
        <vt:lpwstr/>
      </vt:variant>
      <vt:variant>
        <vt:i4>393280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p600</vt:lpwstr>
      </vt:variant>
      <vt:variant>
        <vt:i4>5505107</vt:i4>
      </vt:variant>
      <vt:variant>
        <vt:i4>66</vt:i4>
      </vt:variant>
      <vt:variant>
        <vt:i4>0</vt:i4>
      </vt:variant>
      <vt:variant>
        <vt:i4>5</vt:i4>
      </vt:variant>
      <vt:variant>
        <vt:lpwstr>https://login.consultant.ru/link/?req=doc&amp;base=LAW&amp;n=422040&amp;dst=101889&amp;field=134&amp;date=20.09.2022</vt:lpwstr>
      </vt:variant>
      <vt:variant>
        <vt:lpwstr/>
      </vt:variant>
      <vt:variant>
        <vt:i4>6553698</vt:i4>
      </vt:variant>
      <vt:variant>
        <vt:i4>63</vt:i4>
      </vt:variant>
      <vt:variant>
        <vt:i4>0</vt:i4>
      </vt:variant>
      <vt:variant>
        <vt:i4>5</vt:i4>
      </vt:variant>
      <vt:variant>
        <vt:lpwstr>https://login.consultant.ru/link/?req=doc&amp;base=LAW&amp;n=422040&amp;dst=1988&amp;field=134&amp;date=20.09.2022</vt:lpwstr>
      </vt:variant>
      <vt:variant>
        <vt:lpwstr/>
      </vt:variant>
      <vt:variant>
        <vt:i4>5308504</vt:i4>
      </vt:variant>
      <vt:variant>
        <vt:i4>60</vt:i4>
      </vt:variant>
      <vt:variant>
        <vt:i4>0</vt:i4>
      </vt:variant>
      <vt:variant>
        <vt:i4>5</vt:i4>
      </vt:variant>
      <vt:variant>
        <vt:lpwstr>https://login.consultant.ru/link/?req=doc&amp;base=LAW&amp;n=422040&amp;dst=100622&amp;field=134&amp;date=20.09.2022</vt:lpwstr>
      </vt:variant>
      <vt:variant>
        <vt:lpwstr/>
      </vt:variant>
      <vt:variant>
        <vt:i4>5505114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https://login.consultant.ru/link/?req=doc&amp;base=LAW&amp;n=422040&amp;dst=100607&amp;field=134&amp;date=20.09.2022</vt:lpwstr>
      </vt:variant>
      <vt:variant>
        <vt:lpwstr/>
      </vt:variant>
      <vt:variant>
        <vt:i4>1835025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https://login.consultant.ru/link/?req=doc&amp;base=LAW&amp;n=422040&amp;dst=504&amp;field=134&amp;date=20.09.2022</vt:lpwstr>
      </vt:variant>
      <vt:variant>
        <vt:lpwstr/>
      </vt:variant>
      <vt:variant>
        <vt:i4>5701722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https://login.consultant.ru/link/?req=doc&amp;base=LAW&amp;n=422040&amp;dst=100604&amp;field=134&amp;date=20.09.2022</vt:lpwstr>
      </vt:variant>
      <vt:variant>
        <vt:lpwstr/>
      </vt:variant>
      <vt:variant>
        <vt:i4>5242970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https://login.consultant.ru/link/?req=doc&amp;base=LAW&amp;n=422040&amp;dst=100603&amp;field=134&amp;date=20.09.2022</vt:lpwstr>
      </vt:variant>
      <vt:variant>
        <vt:lpwstr/>
      </vt:variant>
      <vt:variant>
        <vt:i4>5308506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https://login.consultant.ru/link/?req=doc&amp;base=LAW&amp;n=422040&amp;dst=100602&amp;field=134&amp;date=20.09.2022</vt:lpwstr>
      </vt:variant>
      <vt:variant>
        <vt:lpwstr/>
      </vt:variant>
      <vt:variant>
        <vt:i4>5374042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https://login.consultant.ru/link/?req=doc&amp;base=LAW&amp;n=422040&amp;dst=100601&amp;field=134&amp;date=20.09.2022</vt:lpwstr>
      </vt:variant>
      <vt:variant>
        <vt:lpwstr/>
      </vt:variant>
      <vt:variant>
        <vt:i4>5570643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https://login.consultant.ru/link/?req=doc&amp;base=LAW&amp;n=422040&amp;dst=100595&amp;field=134&amp;date=20.09.2022</vt:lpwstr>
      </vt:variant>
      <vt:variant>
        <vt:lpwstr/>
      </vt:variant>
      <vt:variant>
        <vt:i4>5505107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https://login.consultant.ru/link/?req=doc&amp;base=LAW&amp;n=422040&amp;dst=100594&amp;field=134&amp;date=20.09.2022</vt:lpwstr>
      </vt:variant>
      <vt:variant>
        <vt:lpwstr/>
      </vt:variant>
      <vt:variant>
        <vt:i4>1376284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https://login.consultant.ru/link/?req=doc&amp;base=LAW&amp;n=422040&amp;dst=498&amp;field=134&amp;date=20.09.2022</vt:lpwstr>
      </vt:variant>
      <vt:variant>
        <vt:lpwstr/>
      </vt:variant>
      <vt:variant>
        <vt:i4>5832797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https://login.consultant.ru/link/?req=doc&amp;base=LAW&amp;n=422040&amp;dst=100579&amp;field=134&amp;date=20.09.2022</vt:lpwstr>
      </vt:variant>
      <vt:variant>
        <vt:lpwstr/>
      </vt:variant>
      <vt:variant>
        <vt:i4>393280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p600</vt:lpwstr>
      </vt:variant>
      <vt:variant>
        <vt:i4>7143534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https://login.consultant.ru/link/?req=doc&amp;base=LAW&amp;n=412708&amp;date=20.09.2022</vt:lpwstr>
      </vt:variant>
      <vt:variant>
        <vt:lpwstr/>
      </vt:variant>
      <vt:variant>
        <vt:i4>6160474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https://login.consultant.ru/link/?req=doc&amp;base=LAW&amp;n=422241&amp;dst=100239&amp;field=134&amp;date=20.09.2022</vt:lpwstr>
      </vt:variant>
      <vt:variant>
        <vt:lpwstr/>
      </vt:variant>
      <vt:variant>
        <vt:i4>6226014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https://login.consultant.ru/link/?req=doc&amp;base=LAW&amp;n=422241&amp;dst=100278&amp;field=134&amp;date=20.09.2022</vt:lpwstr>
      </vt:variant>
      <vt:variant>
        <vt:lpwstr/>
      </vt:variant>
      <vt:variant>
        <vt:i4>720964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p348</vt:lpwstr>
      </vt:variant>
      <vt:variant>
        <vt:i4>262209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p216</vt:lpwstr>
      </vt:variant>
      <vt:variant>
        <vt:i4>262209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p216</vt:lpwstr>
      </vt:variant>
      <vt:variant>
        <vt:i4>7012460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https://login.consultant.ru/link/?req=doc&amp;base=LAW&amp;n=378526&amp;dst=5540&amp;field=134&amp;date=20.09.2022</vt:lpwstr>
      </vt:variant>
      <vt:variant>
        <vt:lpwstr/>
      </vt:variant>
      <vt:variant>
        <vt:i4>6815850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https://login.consultant.ru/link/?req=doc&amp;base=LAW&amp;n=378526&amp;dst=5523&amp;field=134&amp;date=20.09.2022</vt:lpwstr>
      </vt:variant>
      <vt:variant>
        <vt:lpwstr/>
      </vt:variant>
      <vt:variant>
        <vt:i4>6881377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https://login.consultant.ru/link/?req=doc&amp;base=LAW&amp;n=422241&amp;date=20.09.2022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Женя</dc:creator>
  <cp:lastModifiedBy>1</cp:lastModifiedBy>
  <cp:revision>33</cp:revision>
  <cp:lastPrinted>2023-01-30T10:13:00Z</cp:lastPrinted>
  <dcterms:created xsi:type="dcterms:W3CDTF">2023-01-27T07:35:00Z</dcterms:created>
  <dcterms:modified xsi:type="dcterms:W3CDTF">2023-03-30T11:55:00Z</dcterms:modified>
</cp:coreProperties>
</file>