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1969" w:rsidRPr="004E1969" w:rsidRDefault="004E1969" w:rsidP="004E1969">
      <w:pPr>
        <w:suppressAutoHyphens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4E1969">
        <w:rPr>
          <w:rFonts w:ascii="Arial" w:eastAsia="Arial" w:hAnsi="Arial" w:cs="Arial"/>
        </w:rPr>
        <w:t xml:space="preserve">   </w:t>
      </w:r>
      <w:r w:rsidR="00663B8D" w:rsidRPr="004E1969">
        <w:rPr>
          <w:rFonts w:ascii="Arial" w:hAnsi="Arial" w:cs="Arial"/>
          <w:noProof/>
          <w:lang w:eastAsia="ru-RU"/>
        </w:rPr>
        <w:drawing>
          <wp:inline distT="0" distB="0" distL="0" distR="0">
            <wp:extent cx="6286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1843" r="-2872" b="-1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969" w:rsidRPr="004E1969" w:rsidRDefault="004E1969" w:rsidP="004E1969">
      <w:pPr>
        <w:suppressAutoHyphens w:val="0"/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132B43" w:rsidRPr="004E1969" w:rsidRDefault="00132B43" w:rsidP="00132B43">
      <w:pPr>
        <w:keepNext/>
        <w:suppressAutoHyphens w:val="0"/>
        <w:spacing w:line="360" w:lineRule="auto"/>
        <w:jc w:val="center"/>
      </w:pPr>
      <w:r w:rsidRPr="004E1969">
        <w:rPr>
          <w:b/>
          <w:sz w:val="36"/>
        </w:rPr>
        <w:t>АДМИНИСТРАЦИЯ</w:t>
      </w:r>
    </w:p>
    <w:p w:rsidR="00132B43" w:rsidRPr="004E1969" w:rsidRDefault="00132B43" w:rsidP="00132B43">
      <w:pPr>
        <w:keepNext/>
        <w:tabs>
          <w:tab w:val="left" w:pos="1134"/>
        </w:tabs>
        <w:suppressAutoHyphens w:val="0"/>
        <w:spacing w:line="360" w:lineRule="auto"/>
        <w:jc w:val="center"/>
      </w:pPr>
      <w:r w:rsidRPr="004E1969">
        <w:rPr>
          <w:b/>
          <w:sz w:val="36"/>
          <w:szCs w:val="20"/>
        </w:rPr>
        <w:t xml:space="preserve">ГОРОДСКОГО ОКРУГА СТУПИНО </w:t>
      </w:r>
    </w:p>
    <w:p w:rsidR="00132B43" w:rsidRPr="004E1969" w:rsidRDefault="00132B43" w:rsidP="00132B43">
      <w:pPr>
        <w:suppressAutoHyphens w:val="0"/>
        <w:spacing w:line="360" w:lineRule="auto"/>
        <w:jc w:val="center"/>
      </w:pPr>
      <w:r w:rsidRPr="004E1969">
        <w:t>МОСКОВСКОЙ ОБЛАСТИ</w:t>
      </w:r>
    </w:p>
    <w:p w:rsidR="00132B43" w:rsidRPr="004E1969" w:rsidRDefault="00132B43" w:rsidP="00132B43">
      <w:pPr>
        <w:suppressAutoHyphens w:val="0"/>
        <w:spacing w:line="360" w:lineRule="auto"/>
        <w:jc w:val="center"/>
        <w:rPr>
          <w:sz w:val="16"/>
        </w:rPr>
      </w:pPr>
    </w:p>
    <w:p w:rsidR="00132B43" w:rsidRPr="004E1969" w:rsidRDefault="00132B43" w:rsidP="00132B43">
      <w:pPr>
        <w:suppressAutoHyphens w:val="0"/>
        <w:spacing w:line="360" w:lineRule="auto"/>
        <w:jc w:val="center"/>
      </w:pPr>
      <w:r w:rsidRPr="004E1969">
        <w:rPr>
          <w:b/>
          <w:sz w:val="36"/>
        </w:rPr>
        <w:t xml:space="preserve">ПОСТАНОВЛЕНИЕ </w:t>
      </w:r>
    </w:p>
    <w:p w:rsidR="00132B43" w:rsidRPr="004E1969" w:rsidRDefault="006C56A9" w:rsidP="00132B43">
      <w:pPr>
        <w:suppressAutoHyphens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 </w:t>
      </w:r>
      <w:r w:rsidR="00132B43" w:rsidRPr="00CC3BAB">
        <w:t>№</w:t>
      </w:r>
      <w:r w:rsidR="00132B43">
        <w:rPr>
          <w:sz w:val="28"/>
          <w:szCs w:val="28"/>
        </w:rPr>
        <w:t xml:space="preserve">  ___</w:t>
      </w:r>
      <w:r>
        <w:rPr>
          <w:sz w:val="28"/>
          <w:szCs w:val="28"/>
        </w:rPr>
        <w:t>__</w:t>
      </w:r>
      <w:r w:rsidR="00132B43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bookmarkStart w:id="0" w:name="_GoBack"/>
      <w:bookmarkEnd w:id="0"/>
      <w:r w:rsidR="00132B43">
        <w:rPr>
          <w:sz w:val="28"/>
          <w:szCs w:val="28"/>
        </w:rPr>
        <w:t>_</w:t>
      </w:r>
    </w:p>
    <w:p w:rsidR="00132B43" w:rsidRPr="004E1969" w:rsidRDefault="00132B43" w:rsidP="00132B43">
      <w:pPr>
        <w:suppressAutoHyphens w:val="0"/>
        <w:spacing w:line="360" w:lineRule="auto"/>
        <w:jc w:val="center"/>
      </w:pPr>
      <w:r w:rsidRPr="004E1969">
        <w:rPr>
          <w:b/>
        </w:rPr>
        <w:t>г. Ступино</w:t>
      </w:r>
    </w:p>
    <w:p w:rsidR="00132B43" w:rsidRDefault="00132B43" w:rsidP="00132B43">
      <w:pPr>
        <w:tabs>
          <w:tab w:val="left" w:pos="6860"/>
        </w:tabs>
        <w:suppressAutoHyphens w:val="0"/>
      </w:pPr>
    </w:p>
    <w:p w:rsidR="004E1969" w:rsidRPr="004E1969" w:rsidRDefault="004E1969" w:rsidP="004E1969">
      <w:pPr>
        <w:tabs>
          <w:tab w:val="left" w:pos="6860"/>
        </w:tabs>
        <w:suppressAutoHyphens w:val="0"/>
      </w:pPr>
    </w:p>
    <w:p w:rsidR="004E1969" w:rsidRPr="004E1969" w:rsidRDefault="004E1969" w:rsidP="004E1969">
      <w:pPr>
        <w:tabs>
          <w:tab w:val="left" w:pos="6860"/>
        </w:tabs>
        <w:suppressAutoHyphens w:val="0"/>
      </w:pPr>
    </w:p>
    <w:p w:rsidR="00132B43" w:rsidRPr="004E1969" w:rsidRDefault="00132B43" w:rsidP="00132B43">
      <w:pPr>
        <w:tabs>
          <w:tab w:val="right" w:pos="10205"/>
        </w:tabs>
        <w:suppressAutoHyphens w:val="0"/>
      </w:pPr>
      <w:r w:rsidRPr="004E1969">
        <w:rPr>
          <w:rFonts w:ascii="Arial" w:hAnsi="Arial" w:cs="Arial"/>
        </w:rPr>
        <w:t>О внесении изменений в муниципальную</w:t>
      </w:r>
    </w:p>
    <w:p w:rsidR="00132B43" w:rsidRPr="004E1969" w:rsidRDefault="00132B43" w:rsidP="00132B43">
      <w:pPr>
        <w:tabs>
          <w:tab w:val="right" w:pos="10205"/>
        </w:tabs>
        <w:suppressAutoHyphens w:val="0"/>
      </w:pPr>
      <w:r w:rsidRPr="004E1969">
        <w:rPr>
          <w:rFonts w:ascii="Arial" w:hAnsi="Arial" w:cs="Arial"/>
        </w:rPr>
        <w:t>программу городского округа Ступино</w:t>
      </w:r>
    </w:p>
    <w:p w:rsidR="00132B43" w:rsidRPr="004E1969" w:rsidRDefault="00132B43" w:rsidP="00132B43">
      <w:pPr>
        <w:tabs>
          <w:tab w:val="right" w:pos="10205"/>
        </w:tabs>
        <w:suppressAutoHyphens w:val="0"/>
      </w:pPr>
      <w:r w:rsidRPr="004E1969">
        <w:rPr>
          <w:rFonts w:ascii="Arial" w:hAnsi="Arial" w:cs="Arial"/>
        </w:rPr>
        <w:t>Московской области «Образование»</w:t>
      </w:r>
      <w:r>
        <w:rPr>
          <w:rFonts w:ascii="Arial" w:hAnsi="Arial" w:cs="Arial"/>
        </w:rPr>
        <w:t xml:space="preserve"> </w:t>
      </w:r>
    </w:p>
    <w:p w:rsidR="00132B43" w:rsidRPr="004E1969" w:rsidRDefault="00132B43" w:rsidP="00132B43">
      <w:pPr>
        <w:suppressAutoHyphens w:val="0"/>
        <w:ind w:firstLine="708"/>
        <w:jc w:val="both"/>
        <w:rPr>
          <w:rFonts w:ascii="Arial" w:hAnsi="Arial" w:cs="Arial"/>
        </w:rPr>
      </w:pPr>
    </w:p>
    <w:p w:rsidR="004E1969" w:rsidRPr="004E1969" w:rsidRDefault="004E1969" w:rsidP="004E1969">
      <w:pPr>
        <w:suppressAutoHyphens w:val="0"/>
        <w:ind w:firstLine="708"/>
        <w:jc w:val="both"/>
        <w:rPr>
          <w:rFonts w:ascii="Arial" w:hAnsi="Arial" w:cs="Arial"/>
        </w:rPr>
      </w:pPr>
    </w:p>
    <w:p w:rsidR="00186BA1" w:rsidRPr="004E1969" w:rsidRDefault="00186BA1" w:rsidP="00186BA1">
      <w:pPr>
        <w:suppressAutoHyphens w:val="0"/>
        <w:spacing w:line="360" w:lineRule="auto"/>
        <w:ind w:firstLine="709"/>
        <w:contextualSpacing/>
        <w:jc w:val="both"/>
      </w:pPr>
      <w:r w:rsidRPr="004E1969">
        <w:rPr>
          <w:rFonts w:ascii="Arial" w:hAnsi="Arial" w:cs="Arial"/>
          <w:color w:val="000000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        самоуправления в Российской Федерации», уставом городского округа Ступино    Московской области, решением Совета депутатов городского округа Ступино         Мос</w:t>
      </w:r>
      <w:r>
        <w:rPr>
          <w:rFonts w:ascii="Arial" w:hAnsi="Arial" w:cs="Arial"/>
          <w:color w:val="000000"/>
        </w:rPr>
        <w:t>ковской области от 20.12.2024 №307/31</w:t>
      </w:r>
      <w:r w:rsidRPr="004E1969">
        <w:rPr>
          <w:rFonts w:ascii="Arial" w:hAnsi="Arial" w:cs="Arial"/>
          <w:color w:val="000000"/>
        </w:rPr>
        <w:t xml:space="preserve"> «О бюджете городского округа Ст</w:t>
      </w:r>
      <w:r>
        <w:rPr>
          <w:rFonts w:ascii="Arial" w:hAnsi="Arial" w:cs="Arial"/>
          <w:color w:val="000000"/>
        </w:rPr>
        <w:t>упино Московской области на 2025 год и плановый период 2026-2027</w:t>
      </w:r>
      <w:r w:rsidRPr="004E1969">
        <w:rPr>
          <w:rFonts w:ascii="Arial" w:hAnsi="Arial" w:cs="Arial"/>
          <w:color w:val="000000"/>
        </w:rPr>
        <w:t xml:space="preserve"> годов»,</w:t>
      </w:r>
      <w:r w:rsidRPr="004E1969">
        <w:t xml:space="preserve"> </w:t>
      </w:r>
      <w:r w:rsidRPr="004E1969">
        <w:rPr>
          <w:rFonts w:ascii="Arial" w:hAnsi="Arial" w:cs="Arial"/>
          <w:color w:val="000000"/>
        </w:rPr>
        <w:t>Порядком  разработки и реализации муниципальных программ городского округа Ступино     Московской области, утверждённым постановлением администрации городского округа Ступино Московской области от 05.12.2022 №4544-п,</w:t>
      </w:r>
    </w:p>
    <w:p w:rsidR="00186BA1" w:rsidRPr="004E1969" w:rsidRDefault="00186BA1" w:rsidP="00186BA1">
      <w:pPr>
        <w:suppressAutoHyphens w:val="0"/>
        <w:spacing w:line="360" w:lineRule="auto"/>
        <w:ind w:firstLine="709"/>
        <w:contextualSpacing/>
        <w:jc w:val="both"/>
      </w:pPr>
    </w:p>
    <w:p w:rsidR="00186BA1" w:rsidRPr="004E1969" w:rsidRDefault="00186BA1" w:rsidP="00186BA1">
      <w:pPr>
        <w:suppressAutoHyphens w:val="0"/>
        <w:spacing w:line="360" w:lineRule="auto"/>
        <w:jc w:val="center"/>
      </w:pPr>
      <w:r w:rsidRPr="004E1969">
        <w:rPr>
          <w:rFonts w:ascii="Arial" w:hAnsi="Arial" w:cs="Arial"/>
          <w:b/>
        </w:rPr>
        <w:t>ПОСТАНОВЛЯЮ:</w:t>
      </w:r>
    </w:p>
    <w:p w:rsidR="00186BA1" w:rsidRPr="004E1969" w:rsidRDefault="00186BA1" w:rsidP="00186BA1">
      <w:pPr>
        <w:suppressAutoHyphens w:val="0"/>
        <w:spacing w:line="360" w:lineRule="auto"/>
        <w:jc w:val="center"/>
        <w:rPr>
          <w:rFonts w:ascii="Arial" w:hAnsi="Arial" w:cs="Arial"/>
          <w:b/>
        </w:rPr>
      </w:pPr>
    </w:p>
    <w:p w:rsidR="00186BA1" w:rsidRPr="004E1969" w:rsidRDefault="00186BA1" w:rsidP="00186BA1">
      <w:pPr>
        <w:numPr>
          <w:ilvl w:val="0"/>
          <w:numId w:val="2"/>
        </w:numPr>
        <w:suppressAutoHyphens w:val="0"/>
        <w:spacing w:line="360" w:lineRule="auto"/>
        <w:ind w:left="0" w:firstLine="709"/>
        <w:contextualSpacing/>
        <w:jc w:val="both"/>
        <w:rPr>
          <w:rFonts w:eastAsia="Calibri"/>
        </w:rPr>
      </w:pPr>
      <w:r w:rsidRPr="004E1969">
        <w:rPr>
          <w:rFonts w:ascii="Arial" w:eastAsia="Calibri" w:hAnsi="Arial" w:cs="Arial"/>
        </w:rPr>
        <w:t>Внести в муниципальную программу городского округа Ступино            Московской области «Образование», утвержденную постановлением администрации городского округа Ступино Московской области от 30.12.2022 № 4967-п, изменения</w:t>
      </w:r>
      <w:r>
        <w:rPr>
          <w:rFonts w:ascii="Arial" w:eastAsia="Calibri" w:hAnsi="Arial" w:cs="Arial"/>
        </w:rPr>
        <w:t xml:space="preserve">, </w:t>
      </w:r>
      <w:r w:rsidRPr="004E1969">
        <w:rPr>
          <w:rFonts w:ascii="Arial" w:eastAsia="Calibri" w:hAnsi="Arial" w:cs="Arial"/>
        </w:rPr>
        <w:t>согласно приложению к настоящему постановлению.</w:t>
      </w:r>
    </w:p>
    <w:p w:rsidR="00186BA1" w:rsidRPr="004E1969" w:rsidRDefault="00186BA1" w:rsidP="00186BA1">
      <w:pPr>
        <w:tabs>
          <w:tab w:val="right" w:pos="10205"/>
        </w:tabs>
        <w:suppressAutoHyphens w:val="0"/>
        <w:spacing w:line="360" w:lineRule="auto"/>
        <w:ind w:firstLine="567"/>
        <w:jc w:val="both"/>
        <w:rPr>
          <w:rFonts w:eastAsia="Calibri"/>
        </w:rPr>
      </w:pPr>
      <w:r w:rsidRPr="004E1969">
        <w:rPr>
          <w:rFonts w:ascii="Arial" w:eastAsia="Calibri" w:hAnsi="Arial" w:cs="Arial"/>
        </w:rPr>
        <w:lastRenderedPageBreak/>
        <w:t>2. 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186BA1" w:rsidRPr="004E1969" w:rsidRDefault="00186BA1" w:rsidP="00186BA1">
      <w:pPr>
        <w:tabs>
          <w:tab w:val="right" w:pos="10205"/>
        </w:tabs>
        <w:suppressAutoHyphens w:val="0"/>
        <w:spacing w:line="360" w:lineRule="auto"/>
        <w:ind w:firstLine="567"/>
        <w:contextualSpacing/>
        <w:jc w:val="both"/>
      </w:pPr>
      <w:r w:rsidRPr="004E1969">
        <w:rPr>
          <w:rFonts w:ascii="Arial" w:hAnsi="Arial" w:cs="Arial"/>
        </w:rPr>
        <w:t>3. Контроль за исполнением настоящего постановления возложить на             заместителя главы городского округа Ступино Московской области – начальника управления культуры и молодежной политики Ю.Ю. Калинину.</w:t>
      </w:r>
    </w:p>
    <w:p w:rsidR="00186BA1" w:rsidRPr="004E1969" w:rsidRDefault="00186BA1" w:rsidP="00186BA1">
      <w:pPr>
        <w:suppressAutoHyphens w:val="0"/>
        <w:jc w:val="both"/>
        <w:rPr>
          <w:rFonts w:ascii="Arial" w:hAnsi="Arial" w:cs="Arial"/>
        </w:rPr>
      </w:pPr>
    </w:p>
    <w:p w:rsidR="00186BA1" w:rsidRPr="004E1969" w:rsidRDefault="00186BA1" w:rsidP="00186BA1">
      <w:pPr>
        <w:suppressAutoHyphens w:val="0"/>
        <w:jc w:val="both"/>
        <w:rPr>
          <w:rFonts w:ascii="Arial" w:hAnsi="Arial" w:cs="Arial"/>
        </w:rPr>
      </w:pPr>
    </w:p>
    <w:p w:rsidR="00186BA1" w:rsidRPr="004E1969" w:rsidRDefault="00186BA1" w:rsidP="00186BA1">
      <w:pPr>
        <w:suppressAutoHyphens w:val="0"/>
        <w:jc w:val="both"/>
        <w:rPr>
          <w:rFonts w:ascii="Arial" w:hAnsi="Arial" w:cs="Arial"/>
        </w:rPr>
      </w:pPr>
    </w:p>
    <w:p w:rsidR="00186BA1" w:rsidRPr="004E1969" w:rsidRDefault="00186BA1" w:rsidP="00186BA1">
      <w:pPr>
        <w:suppressAutoHyphens w:val="0"/>
        <w:jc w:val="both"/>
      </w:pPr>
      <w:r w:rsidRPr="004E1969">
        <w:rPr>
          <w:rFonts w:ascii="Arial" w:hAnsi="Arial" w:cs="Arial"/>
        </w:rPr>
        <w:t>Глава городского округа Ступино</w:t>
      </w:r>
    </w:p>
    <w:p w:rsidR="00186BA1" w:rsidRDefault="00186BA1" w:rsidP="00186BA1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Московской области        </w:t>
      </w:r>
      <w:r w:rsidRPr="004E1969">
        <w:rPr>
          <w:rFonts w:ascii="Arial" w:hAnsi="Arial" w:cs="Arial"/>
        </w:rPr>
        <w:t xml:space="preserve">                                                                         С.Г. Мужальских</w:t>
      </w:r>
    </w:p>
    <w:p w:rsidR="00186BA1" w:rsidRDefault="00186BA1" w:rsidP="00186BA1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Pr="004E1969" w:rsidRDefault="00D14E32" w:rsidP="004E1969">
      <w:pPr>
        <w:suppressAutoHyphens w:val="0"/>
        <w:jc w:val="both"/>
        <w:sectPr w:rsidR="00D14E32" w:rsidRPr="004E1969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81246C" w:rsidRDefault="0081246C" w:rsidP="006C2C68">
      <w:pPr>
        <w:pStyle w:val="ConsPlusNormal"/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Приложение</w:t>
      </w:r>
    </w:p>
    <w:p w:rsidR="0081246C" w:rsidRDefault="0081246C" w:rsidP="006C2C68">
      <w:pPr>
        <w:pStyle w:val="ConsPlusNormal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к постановлению </w:t>
      </w:r>
    </w:p>
    <w:p w:rsidR="0081246C" w:rsidRDefault="0081246C" w:rsidP="006C2C68">
      <w:pPr>
        <w:pStyle w:val="ConsPlusNormal"/>
        <w:ind w:left="9912"/>
      </w:pPr>
      <w:r>
        <w:rPr>
          <w:rFonts w:ascii="Arial" w:hAnsi="Arial" w:cs="Arial"/>
          <w:sz w:val="24"/>
          <w:szCs w:val="24"/>
        </w:rPr>
        <w:t>администрации городского округа Ступино Московской области</w:t>
      </w:r>
    </w:p>
    <w:p w:rsidR="0081246C" w:rsidRDefault="0081246C" w:rsidP="006C2C68">
      <w:pPr>
        <w:pStyle w:val="ConsPlusNormal"/>
        <w:ind w:left="99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14E32">
        <w:rPr>
          <w:rFonts w:ascii="Arial" w:hAnsi="Arial" w:cs="Arial"/>
          <w:sz w:val="24"/>
          <w:szCs w:val="24"/>
        </w:rPr>
        <w:t>__________ №_____</w:t>
      </w:r>
    </w:p>
    <w:p w:rsidR="00D14E32" w:rsidRDefault="00D14E32" w:rsidP="006C2C68">
      <w:pPr>
        <w:pStyle w:val="ConsPlusNormal"/>
        <w:ind w:left="9912"/>
        <w:rPr>
          <w:rFonts w:ascii="Arial" w:hAnsi="Arial" w:cs="Arial"/>
          <w:sz w:val="24"/>
          <w:szCs w:val="24"/>
        </w:rPr>
      </w:pPr>
    </w:p>
    <w:p w:rsidR="003E4CE5" w:rsidRDefault="003E4CE5" w:rsidP="006C2C68">
      <w:pPr>
        <w:pStyle w:val="ConsPlusNormal"/>
        <w:ind w:left="9912"/>
        <w:rPr>
          <w:rFonts w:ascii="Arial" w:hAnsi="Arial" w:cs="Arial"/>
          <w:sz w:val="24"/>
          <w:szCs w:val="24"/>
        </w:rPr>
      </w:pPr>
    </w:p>
    <w:p w:rsidR="003E4CE5" w:rsidRDefault="003E4CE5" w:rsidP="006C2C68">
      <w:pPr>
        <w:pStyle w:val="ConsPlusNormal"/>
        <w:ind w:left="9912"/>
        <w:rPr>
          <w:rFonts w:ascii="Arial" w:hAnsi="Arial" w:cs="Arial"/>
          <w:sz w:val="24"/>
          <w:szCs w:val="24"/>
        </w:rPr>
      </w:pPr>
    </w:p>
    <w:p w:rsidR="00515917" w:rsidRDefault="00515917" w:rsidP="00515917">
      <w:pPr>
        <w:autoSpaceDE w:val="0"/>
        <w:ind w:firstLine="851"/>
        <w:jc w:val="center"/>
      </w:pPr>
      <w:r>
        <w:rPr>
          <w:rFonts w:ascii="Arial" w:hAnsi="Arial" w:cs="Arial"/>
        </w:rPr>
        <w:t>Изменения, которые вносятся в муниципальную программу городского округа Ступино Московской области «Образование»</w:t>
      </w:r>
    </w:p>
    <w:p w:rsidR="00515917" w:rsidRDefault="00515917" w:rsidP="00515917">
      <w:pPr>
        <w:pStyle w:val="ConsPlusNormal"/>
        <w:ind w:left="1080"/>
        <w:jc w:val="center"/>
        <w:rPr>
          <w:rFonts w:ascii="Arial" w:hAnsi="Arial" w:cs="Arial"/>
          <w:sz w:val="24"/>
          <w:szCs w:val="24"/>
        </w:rPr>
      </w:pPr>
    </w:p>
    <w:p w:rsidR="003E4CE5" w:rsidRDefault="003E4CE5" w:rsidP="00515917">
      <w:pPr>
        <w:pStyle w:val="ConsPlusNormal"/>
        <w:ind w:left="1080"/>
        <w:jc w:val="center"/>
        <w:rPr>
          <w:rFonts w:ascii="Arial" w:hAnsi="Arial" w:cs="Arial"/>
          <w:sz w:val="24"/>
          <w:szCs w:val="24"/>
        </w:rPr>
      </w:pPr>
    </w:p>
    <w:p w:rsidR="00515917" w:rsidRDefault="00515917" w:rsidP="00515917">
      <w:pPr>
        <w:pStyle w:val="ConsPlusNormal"/>
        <w:ind w:left="1080"/>
        <w:jc w:val="center"/>
        <w:rPr>
          <w:rFonts w:ascii="Arial" w:hAnsi="Arial" w:cs="Arial"/>
          <w:sz w:val="24"/>
          <w:szCs w:val="24"/>
        </w:rPr>
      </w:pPr>
    </w:p>
    <w:p w:rsidR="003E4CE5" w:rsidRPr="00515917" w:rsidRDefault="00515917" w:rsidP="003E4CE5">
      <w:pPr>
        <w:numPr>
          <w:ilvl w:val="0"/>
          <w:numId w:val="3"/>
        </w:numPr>
        <w:autoSpaceDE w:val="0"/>
        <w:spacing w:line="360" w:lineRule="auto"/>
        <w:ind w:left="0" w:firstLine="851"/>
      </w:pPr>
      <w:r>
        <w:rPr>
          <w:rFonts w:ascii="Arial" w:hAnsi="Arial" w:cs="Arial"/>
        </w:rPr>
        <w:t>В части 1 муниципальной программы позицию «Источники финансирования муниципальной программы, в том числе по годам реализации программы (тыс. руб.)» изложить в следующей редакции:</w:t>
      </w:r>
    </w:p>
    <w:p w:rsidR="0081246C" w:rsidRDefault="00515917" w:rsidP="00515917">
      <w:pPr>
        <w:autoSpaceDE w:val="0"/>
        <w:spacing w:line="360" w:lineRule="auto"/>
        <w:ind w:left="851"/>
        <w:rPr>
          <w:rFonts w:ascii="Arial" w:hAnsi="Arial" w:cs="Arial"/>
        </w:rPr>
      </w:pPr>
      <w:r w:rsidRPr="00515917">
        <w:rPr>
          <w:rFonts w:ascii="Arial" w:hAnsi="Arial" w:cs="Arial"/>
        </w:rPr>
        <w:t>«</w:t>
      </w:r>
    </w:p>
    <w:p w:rsidR="00664434" w:rsidRDefault="00664434" w:rsidP="00515917">
      <w:pPr>
        <w:autoSpaceDE w:val="0"/>
        <w:spacing w:line="360" w:lineRule="auto"/>
        <w:ind w:left="851"/>
        <w:rPr>
          <w:rFonts w:ascii="Arial" w:hAnsi="Arial" w:cs="Arial"/>
        </w:rPr>
      </w:pPr>
    </w:p>
    <w:tbl>
      <w:tblPr>
        <w:tblW w:w="15096" w:type="dxa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701"/>
        <w:gridCol w:w="1559"/>
        <w:gridCol w:w="1559"/>
        <w:gridCol w:w="1560"/>
        <w:gridCol w:w="1701"/>
        <w:gridCol w:w="2134"/>
      </w:tblGrid>
      <w:tr w:rsidR="0081246C" w:rsidTr="00A0367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3E4CE5" w:rsidRDefault="0081246C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муниципальной программы. </w:t>
            </w:r>
          </w:p>
          <w:p w:rsidR="0081246C" w:rsidRPr="003E4CE5" w:rsidRDefault="0081246C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 (тыс. руб.):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3E4CE5" w:rsidRDefault="0081246C">
            <w:pPr>
              <w:pStyle w:val="ConsPlusNormal"/>
              <w:jc w:val="center"/>
            </w:pPr>
            <w:r w:rsidRPr="003E4CE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3E4CE5" w:rsidRDefault="00315950">
            <w:pPr>
              <w:pStyle w:val="ConsPlusNormal"/>
              <w:jc w:val="center"/>
            </w:pPr>
            <w:r w:rsidRPr="003E4CE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1246C" w:rsidRPr="003E4CE5" w:rsidRDefault="0081246C">
            <w:pPr>
              <w:pStyle w:val="ConsPlusNormal"/>
              <w:jc w:val="center"/>
            </w:pPr>
            <w:r w:rsidRPr="003E4CE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3E4CE5" w:rsidRDefault="00315950">
            <w:pPr>
              <w:pStyle w:val="ConsPlusNormal"/>
              <w:jc w:val="center"/>
            </w:pPr>
            <w:r w:rsidRPr="003E4CE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1246C" w:rsidRPr="003E4CE5" w:rsidRDefault="0081246C">
            <w:pPr>
              <w:pStyle w:val="ConsPlusNormal"/>
              <w:jc w:val="center"/>
            </w:pPr>
            <w:r w:rsidRPr="003E4CE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3E4CE5" w:rsidRDefault="00315950">
            <w:pPr>
              <w:pStyle w:val="ConsPlusNormal"/>
              <w:jc w:val="center"/>
            </w:pPr>
            <w:r w:rsidRPr="003E4CE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1246C" w:rsidRPr="003E4CE5" w:rsidRDefault="0081246C">
            <w:pPr>
              <w:pStyle w:val="ConsPlusNormal"/>
              <w:jc w:val="center"/>
            </w:pPr>
            <w:r w:rsidRPr="003E4CE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3E4CE5" w:rsidRDefault="00315950">
            <w:pPr>
              <w:pStyle w:val="ConsPlusNormal"/>
              <w:jc w:val="center"/>
            </w:pPr>
            <w:r w:rsidRPr="003E4CE5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81246C" w:rsidRPr="003E4CE5" w:rsidRDefault="0081246C">
            <w:pPr>
              <w:pStyle w:val="ConsPlusNormal"/>
              <w:jc w:val="center"/>
            </w:pPr>
            <w:r w:rsidRPr="003E4CE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3E4CE5" w:rsidRDefault="00315950">
            <w:pPr>
              <w:pStyle w:val="ConsPlusNormal"/>
              <w:jc w:val="center"/>
            </w:pPr>
            <w:r w:rsidRPr="003E4CE5"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81246C" w:rsidRPr="003E4CE5" w:rsidRDefault="0081246C">
            <w:pPr>
              <w:pStyle w:val="ConsPlusNormal"/>
              <w:jc w:val="center"/>
            </w:pPr>
            <w:r w:rsidRPr="003E4CE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A03676" w:rsidTr="00A03676">
        <w:trPr>
          <w:trHeight w:val="346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724 933.67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color w:val="000000" w:themeColor="text1"/>
              </w:rPr>
            </w:pPr>
            <w:r w:rsidRPr="003E4CE5">
              <w:rPr>
                <w:rFonts w:ascii="Arial" w:hAnsi="Arial" w:cs="Arial"/>
                <w:bCs/>
                <w:color w:val="000000" w:themeColor="text1"/>
              </w:rPr>
              <w:t>169 531.71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129 482.01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146 521.12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141 026.61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138 372.22</w:t>
            </w:r>
          </w:p>
        </w:tc>
      </w:tr>
      <w:tr w:rsidR="00A03676" w:rsidTr="00A0367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B1696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16966">
              <w:rPr>
                <w:rFonts w:ascii="Arial" w:hAnsi="Arial" w:cs="Arial"/>
                <w:color w:val="000000" w:themeColor="text1"/>
              </w:rPr>
              <w:t>11 479</w:t>
            </w:r>
            <w:r w:rsidR="00B16966" w:rsidRPr="00B16966">
              <w:rPr>
                <w:rFonts w:ascii="Arial" w:hAnsi="Arial" w:cs="Arial"/>
                <w:color w:val="000000" w:themeColor="text1"/>
              </w:rPr>
              <w:t> 609.99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</w:pPr>
            <w:r w:rsidRPr="003E4CE5">
              <w:rPr>
                <w:rFonts w:ascii="Arial" w:hAnsi="Arial" w:cs="Arial"/>
                <w:bCs/>
              </w:rPr>
              <w:t>2 407 010.00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2 133 878.50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174B5E" w:rsidP="00174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2 324</w:t>
            </w:r>
            <w:r w:rsidR="00A03676" w:rsidRPr="003E4CE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101</w:t>
            </w:r>
            <w:r w:rsidR="00A03676" w:rsidRPr="003E4CE5">
              <w:rPr>
                <w:rFonts w:ascii="Arial" w:hAnsi="Arial" w:cs="Arial"/>
              </w:rPr>
              <w:t>.46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2 320 054.99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2 294 565.04</w:t>
            </w:r>
          </w:p>
        </w:tc>
      </w:tr>
      <w:tr w:rsidR="00A03676" w:rsidTr="00A0367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3E4CE5" w:rsidP="00A9067A">
            <w:pPr>
              <w:jc w:val="center"/>
              <w:rPr>
                <w:rFonts w:ascii="Arial" w:hAnsi="Arial" w:cs="Arial"/>
                <w:color w:val="FF0000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6</w:t>
            </w:r>
            <w:r w:rsidR="00A9067A">
              <w:rPr>
                <w:rFonts w:ascii="Arial" w:hAnsi="Arial" w:cs="Arial"/>
                <w:color w:val="000000" w:themeColor="text1"/>
              </w:rPr>
              <w:t> 772 300.5</w:t>
            </w:r>
            <w:r w:rsidRPr="003E4CE5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</w:pPr>
            <w:r w:rsidRPr="003E4CE5">
              <w:rPr>
                <w:rFonts w:ascii="Arial" w:hAnsi="Arial" w:cs="Arial"/>
                <w:bCs/>
              </w:rPr>
              <w:t>1 172 475.46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1 178 914.23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3E4CE5" w:rsidP="00A9067A">
            <w:pPr>
              <w:jc w:val="center"/>
              <w:rPr>
                <w:rFonts w:ascii="Arial" w:hAnsi="Arial" w:cs="Arial"/>
                <w:color w:val="FF0000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1</w:t>
            </w:r>
            <w:r w:rsidR="00A9067A">
              <w:rPr>
                <w:rFonts w:ascii="Arial" w:hAnsi="Arial" w:cs="Arial"/>
                <w:color w:val="000000" w:themeColor="text1"/>
              </w:rPr>
              <w:t> 508 658</w:t>
            </w:r>
            <w:r w:rsidRPr="003E4CE5">
              <w:rPr>
                <w:rFonts w:ascii="Arial" w:hAnsi="Arial" w:cs="Arial"/>
                <w:color w:val="000000" w:themeColor="text1"/>
              </w:rPr>
              <w:t>.</w:t>
            </w:r>
            <w:r w:rsidR="00A9067A">
              <w:rPr>
                <w:rFonts w:ascii="Arial" w:hAnsi="Arial" w:cs="Arial"/>
                <w:color w:val="000000" w:themeColor="text1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1 456 581.02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1 455 671.10</w:t>
            </w:r>
          </w:p>
        </w:tc>
      </w:tr>
      <w:tr w:rsidR="00A03676" w:rsidRPr="00C20A36" w:rsidTr="00A0367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FF0000"/>
              </w:rPr>
            </w:pPr>
            <w:r w:rsidRPr="00B16966">
              <w:rPr>
                <w:rFonts w:ascii="Arial" w:hAnsi="Arial" w:cs="Arial"/>
                <w:color w:val="000000" w:themeColor="text1"/>
              </w:rPr>
              <w:t>811 572.65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color w:val="000000"/>
              </w:rPr>
            </w:pPr>
            <w:r w:rsidRPr="003E4CE5">
              <w:rPr>
                <w:rFonts w:ascii="Arial" w:hAnsi="Arial" w:cs="Arial"/>
                <w:bCs/>
                <w:color w:val="000000"/>
              </w:rPr>
              <w:t>170 638.43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</w:rPr>
              <w:t>239 225.97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FF0000"/>
              </w:rPr>
            </w:pPr>
            <w:r w:rsidRPr="00B16966">
              <w:rPr>
                <w:rFonts w:ascii="Arial" w:hAnsi="Arial" w:cs="Arial"/>
                <w:color w:val="000000" w:themeColor="text1"/>
              </w:rPr>
              <w:t>133 902.75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</w:rPr>
              <w:t>133 902.75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</w:rPr>
              <w:t>133 902.75</w:t>
            </w:r>
          </w:p>
        </w:tc>
      </w:tr>
      <w:tr w:rsidR="00A03676" w:rsidRPr="00C20A36" w:rsidTr="00A0367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 xml:space="preserve">Всего муниципальной программе. </w:t>
            </w:r>
          </w:p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9067A">
            <w:pPr>
              <w:jc w:val="center"/>
              <w:rPr>
                <w:rFonts w:ascii="Arial" w:hAnsi="Arial" w:cs="Arial"/>
                <w:color w:val="FF0000"/>
              </w:rPr>
            </w:pPr>
            <w:r w:rsidRPr="00B16966">
              <w:rPr>
                <w:rFonts w:ascii="Arial" w:hAnsi="Arial" w:cs="Arial"/>
                <w:color w:val="000000" w:themeColor="text1"/>
              </w:rPr>
              <w:t>19</w:t>
            </w:r>
            <w:r w:rsidR="00A9067A">
              <w:rPr>
                <w:rFonts w:ascii="Arial" w:hAnsi="Arial" w:cs="Arial"/>
                <w:color w:val="000000" w:themeColor="text1"/>
              </w:rPr>
              <w:t> 788 416.88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3 919 655.60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3 681 500.71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B16966" w:rsidP="00A9067A">
            <w:pPr>
              <w:jc w:val="center"/>
              <w:rPr>
                <w:rFonts w:ascii="Arial" w:hAnsi="Arial" w:cs="Arial"/>
                <w:color w:val="FF0000"/>
              </w:rPr>
            </w:pPr>
            <w:r w:rsidRPr="00B16966">
              <w:rPr>
                <w:rFonts w:ascii="Arial" w:hAnsi="Arial" w:cs="Arial"/>
                <w:color w:val="000000" w:themeColor="text1"/>
              </w:rPr>
              <w:t>4</w:t>
            </w:r>
            <w:r w:rsidR="00A9067A">
              <w:rPr>
                <w:rFonts w:ascii="Arial" w:hAnsi="Arial" w:cs="Arial"/>
                <w:color w:val="000000" w:themeColor="text1"/>
              </w:rPr>
              <w:t> 113 184.09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FF0000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4 051 565.37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FF0000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4 022 511.11</w:t>
            </w:r>
          </w:p>
        </w:tc>
      </w:tr>
      <w:tr w:rsidR="0081246C" w:rsidTr="00A03676">
        <w:trPr>
          <w:trHeight w:val="391"/>
        </w:trPr>
        <w:tc>
          <w:tcPr>
            <w:tcW w:w="15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434" w:rsidRDefault="006644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1246C" w:rsidRPr="003E4CE5" w:rsidRDefault="0081246C">
            <w:pPr>
              <w:pStyle w:val="ConsPlusNormal"/>
              <w:jc w:val="center"/>
            </w:pPr>
            <w:r w:rsidRPr="003E4CE5">
              <w:rPr>
                <w:rFonts w:ascii="Arial" w:hAnsi="Arial" w:cs="Arial"/>
                <w:sz w:val="24"/>
                <w:szCs w:val="24"/>
                <w:u w:val="single"/>
              </w:rPr>
              <w:t>Подпрограмма</w:t>
            </w:r>
            <w:r w:rsidRPr="003E4CE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I</w:t>
            </w:r>
            <w:r w:rsidRPr="003E4CE5">
              <w:rPr>
                <w:rFonts w:ascii="Arial" w:hAnsi="Arial" w:cs="Arial"/>
                <w:sz w:val="24"/>
                <w:szCs w:val="24"/>
                <w:u w:val="single"/>
              </w:rPr>
              <w:t xml:space="preserve"> «Общее образование»</w:t>
            </w:r>
          </w:p>
        </w:tc>
      </w:tr>
      <w:tr w:rsidR="00A03676" w:rsidTr="00A0367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724 152.74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168 750.78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bCs/>
                <w:color w:val="000000" w:themeColor="text1"/>
              </w:rPr>
              <w:t>129 482.01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146 521.12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141 026.61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138 372.22</w:t>
            </w:r>
          </w:p>
        </w:tc>
      </w:tr>
      <w:tr w:rsidR="00A03676" w:rsidTr="00A0367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4318A0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11 475 </w:t>
            </w:r>
            <w:r w:rsidR="004318A0">
              <w:rPr>
                <w:rFonts w:ascii="Arial" w:hAnsi="Arial" w:cs="Arial"/>
              </w:rPr>
              <w:t>692</w:t>
            </w:r>
            <w:r w:rsidRPr="003E4CE5">
              <w:rPr>
                <w:rFonts w:ascii="Arial" w:hAnsi="Arial" w:cs="Arial"/>
              </w:rPr>
              <w:t>.68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2 406 749.69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2 130 221.50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174B5E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2 324 101</w:t>
            </w:r>
            <w:r w:rsidR="00A03676" w:rsidRPr="003E4CE5">
              <w:rPr>
                <w:rFonts w:ascii="Arial" w:hAnsi="Arial" w:cs="Arial"/>
                <w:color w:val="000000" w:themeColor="text1"/>
              </w:rPr>
              <w:t>.46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2 320 054.99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2 294 565.04</w:t>
            </w:r>
          </w:p>
        </w:tc>
      </w:tr>
      <w:tr w:rsidR="00A03676" w:rsidTr="00A03676">
        <w:trPr>
          <w:trHeight w:val="49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 Московской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806660" w:rsidRDefault="00A03676" w:rsidP="009A56E2">
            <w:pPr>
              <w:jc w:val="center"/>
              <w:rPr>
                <w:rFonts w:ascii="Arial" w:hAnsi="Arial" w:cs="Arial"/>
                <w:color w:val="FF0000"/>
              </w:rPr>
            </w:pPr>
            <w:r w:rsidRPr="009A56E2">
              <w:rPr>
                <w:rFonts w:ascii="Arial" w:hAnsi="Arial" w:cs="Arial"/>
                <w:color w:val="000000" w:themeColor="text1"/>
              </w:rPr>
              <w:t>5</w:t>
            </w:r>
            <w:r w:rsidR="00586B26">
              <w:rPr>
                <w:rFonts w:ascii="Arial" w:hAnsi="Arial" w:cs="Arial"/>
                <w:color w:val="000000" w:themeColor="text1"/>
              </w:rPr>
              <w:t> 736 104.72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1 008 464.45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r w:rsidRPr="003E4CE5">
              <w:rPr>
                <w:rFonts w:ascii="Arial" w:hAnsi="Arial" w:cs="Arial"/>
                <w:color w:val="000000" w:themeColor="text1"/>
              </w:rPr>
              <w:t>992 027.24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806660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1 263 461.77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1 236 530.59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1 235 620.67</w:t>
            </w:r>
          </w:p>
        </w:tc>
      </w:tr>
      <w:tr w:rsidR="00A03676" w:rsidTr="00A0367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806660" w:rsidRDefault="00A03676" w:rsidP="00A03676">
            <w:pPr>
              <w:jc w:val="center"/>
              <w:rPr>
                <w:rFonts w:ascii="Arial" w:hAnsi="Arial" w:cs="Arial"/>
                <w:color w:val="FF0000"/>
              </w:rPr>
            </w:pPr>
            <w:r w:rsidRPr="002F6437">
              <w:rPr>
                <w:rFonts w:ascii="Arial" w:hAnsi="Arial" w:cs="Arial"/>
                <w:color w:val="000000" w:themeColor="text1"/>
              </w:rPr>
              <w:t>761 994.26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163 302.01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232 795.63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806660" w:rsidRDefault="00A03676" w:rsidP="00A03676">
            <w:pPr>
              <w:jc w:val="center"/>
              <w:rPr>
                <w:rFonts w:ascii="Arial" w:hAnsi="Arial" w:cs="Arial"/>
                <w:color w:val="FF0000"/>
              </w:rPr>
            </w:pPr>
            <w:r w:rsidRPr="002F6437">
              <w:rPr>
                <w:rFonts w:ascii="Arial" w:hAnsi="Arial" w:cs="Arial"/>
                <w:color w:val="000000" w:themeColor="text1"/>
              </w:rPr>
              <w:t>121 965.54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121 965.54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FF0000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121 965.54</w:t>
            </w:r>
          </w:p>
        </w:tc>
      </w:tr>
      <w:tr w:rsidR="00A03676" w:rsidRPr="00625C54" w:rsidTr="00A0367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 xml:space="preserve">Всего по Подпрограмме </w:t>
            </w:r>
            <w:r w:rsidRPr="003E4CE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E4CE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4318A0" w:rsidRDefault="00B37074" w:rsidP="009A56E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318A0">
              <w:rPr>
                <w:rFonts w:ascii="Arial" w:hAnsi="Arial" w:cs="Arial"/>
                <w:color w:val="000000" w:themeColor="text1"/>
              </w:rPr>
              <w:t>18 697 944.40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4318A0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318A0">
              <w:rPr>
                <w:rFonts w:ascii="Arial" w:hAnsi="Arial" w:cs="Arial"/>
                <w:color w:val="000000" w:themeColor="text1"/>
              </w:rPr>
              <w:t>3 747 266.93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3 484 526.38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806660" w:rsidRDefault="00A03676" w:rsidP="002F6437">
            <w:pPr>
              <w:jc w:val="center"/>
              <w:rPr>
                <w:rFonts w:ascii="Arial" w:hAnsi="Arial" w:cs="Arial"/>
                <w:color w:val="FF0000"/>
              </w:rPr>
            </w:pPr>
            <w:r w:rsidRPr="002F6437">
              <w:rPr>
                <w:rFonts w:ascii="Arial" w:hAnsi="Arial" w:cs="Arial"/>
                <w:color w:val="000000" w:themeColor="text1"/>
              </w:rPr>
              <w:t>3</w:t>
            </w:r>
            <w:r w:rsidR="002F6437" w:rsidRPr="002F6437">
              <w:rPr>
                <w:rFonts w:ascii="Arial" w:hAnsi="Arial" w:cs="Arial"/>
                <w:color w:val="000000" w:themeColor="text1"/>
              </w:rPr>
              <w:t> 856 049.89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FF0000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3 819 577.73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FF0000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3 790 523.47</w:t>
            </w:r>
          </w:p>
        </w:tc>
      </w:tr>
      <w:tr w:rsidR="0081246C" w:rsidTr="00A03676">
        <w:tc>
          <w:tcPr>
            <w:tcW w:w="15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3E4CE5" w:rsidRDefault="0081246C">
            <w:pPr>
              <w:pStyle w:val="ConsPlusNormal"/>
              <w:jc w:val="center"/>
            </w:pPr>
            <w:r w:rsidRPr="003E4CE5">
              <w:rPr>
                <w:rFonts w:ascii="Arial" w:hAnsi="Arial" w:cs="Arial"/>
                <w:sz w:val="24"/>
                <w:szCs w:val="24"/>
                <w:u w:val="single"/>
              </w:rPr>
              <w:t xml:space="preserve">Подпрограмма </w:t>
            </w:r>
            <w:r w:rsidRPr="003E4CE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II</w:t>
            </w:r>
            <w:r w:rsidRPr="003E4CE5">
              <w:rPr>
                <w:rFonts w:ascii="Arial" w:hAnsi="Arial" w:cs="Arial"/>
                <w:sz w:val="24"/>
                <w:szCs w:val="24"/>
                <w:u w:val="single"/>
              </w:rPr>
              <w:t xml:space="preserve"> «Дополнительное образование. воспитание и психолого-социальное сопровождение детей»</w:t>
            </w:r>
          </w:p>
          <w:p w:rsidR="0081246C" w:rsidRPr="003E4CE5" w:rsidRDefault="0081246C">
            <w:pPr>
              <w:pStyle w:val="ConsPlusNormal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</w:tc>
      </w:tr>
      <w:tr w:rsidR="00A03676" w:rsidTr="00A0367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780.93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780.93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</w:tr>
      <w:tr w:rsidR="00A03676" w:rsidTr="00A0367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3 917.31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260.31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3 657.00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</w:tr>
      <w:tr w:rsidR="00A03676" w:rsidTr="00A03676">
        <w:trPr>
          <w:trHeight w:val="541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806660" w:rsidRDefault="00B37074" w:rsidP="00A03676">
            <w:pPr>
              <w:jc w:val="center"/>
              <w:rPr>
                <w:rFonts w:ascii="Arial" w:hAnsi="Arial" w:cs="Arial"/>
                <w:color w:val="FF0000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882 153.68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147 754.56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color w:val="000000"/>
                <w:lang w:eastAsia="ru-RU"/>
              </w:rPr>
              <w:t>162 573.83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806660" w:rsidP="00A0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189 8</w:t>
            </w:r>
            <w:r w:rsidR="00A03676" w:rsidRPr="003E4CE5">
              <w:rPr>
                <w:rFonts w:ascii="Arial" w:hAnsi="Arial" w:cs="Arial"/>
              </w:rPr>
              <w:t>52.43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190 986.43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190 986.43</w:t>
            </w:r>
          </w:p>
        </w:tc>
      </w:tr>
      <w:tr w:rsidR="00A03676" w:rsidTr="00A03676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806660" w:rsidRDefault="00A03676" w:rsidP="00A03676">
            <w:pPr>
              <w:jc w:val="center"/>
              <w:rPr>
                <w:rFonts w:ascii="Arial" w:hAnsi="Arial" w:cs="Arial"/>
                <w:color w:val="FF0000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29 492.16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</w:rPr>
              <w:t>7 031.21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  <w:lang w:eastAsia="ru-RU"/>
              </w:rPr>
              <w:t>6 261.01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806660" w:rsidRDefault="00A03676" w:rsidP="00A03676">
            <w:pPr>
              <w:jc w:val="center"/>
              <w:rPr>
                <w:rFonts w:ascii="Arial" w:hAnsi="Arial" w:cs="Arial"/>
                <w:color w:val="FF0000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5 399.98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</w:rPr>
              <w:t>5 399.98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</w:rPr>
              <w:t>5 399.98</w:t>
            </w:r>
          </w:p>
        </w:tc>
      </w:tr>
      <w:tr w:rsidR="00A03676" w:rsidRPr="00115477" w:rsidTr="00A03676">
        <w:trPr>
          <w:trHeight w:val="363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 xml:space="preserve">Всего по Подпрограмме </w:t>
            </w:r>
            <w:r w:rsidRPr="003E4CE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3E4CE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806660" w:rsidRDefault="00B37074" w:rsidP="00A03676">
            <w:pPr>
              <w:jc w:val="center"/>
              <w:rPr>
                <w:rFonts w:ascii="Arial" w:hAnsi="Arial" w:cs="Arial"/>
                <w:color w:val="FF0000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916 3</w:t>
            </w:r>
            <w:r w:rsidR="00A03676" w:rsidRPr="00B37074">
              <w:rPr>
                <w:rFonts w:ascii="Arial" w:hAnsi="Arial" w:cs="Arial"/>
                <w:color w:val="000000" w:themeColor="text1"/>
              </w:rPr>
              <w:t>44.08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155 827.01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172 491.84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806660" w:rsidRDefault="00B37074" w:rsidP="00A03676">
            <w:pPr>
              <w:jc w:val="center"/>
              <w:rPr>
                <w:rFonts w:ascii="Arial" w:hAnsi="Arial" w:cs="Arial"/>
                <w:color w:val="FF0000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195 252.41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196 386.41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196 386.41</w:t>
            </w:r>
          </w:p>
        </w:tc>
      </w:tr>
      <w:tr w:rsidR="0081246C" w:rsidTr="00A03676">
        <w:trPr>
          <w:trHeight w:val="350"/>
        </w:trPr>
        <w:tc>
          <w:tcPr>
            <w:tcW w:w="15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3E4CE5" w:rsidRDefault="0081246C">
            <w:pPr>
              <w:pStyle w:val="ConsPlusNormal"/>
              <w:jc w:val="center"/>
            </w:pPr>
            <w:r w:rsidRPr="003E4CE5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3E4CE5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3E4CE5">
              <w:rPr>
                <w:rFonts w:ascii="Arial" w:hAnsi="Arial" w:cs="Arial"/>
                <w:sz w:val="24"/>
                <w:szCs w:val="24"/>
              </w:rPr>
              <w:t xml:space="preserve"> «Обеспечивающая подпрограмма»</w:t>
            </w:r>
          </w:p>
        </w:tc>
      </w:tr>
      <w:tr w:rsidR="00A03676" w:rsidTr="00A03676">
        <w:trPr>
          <w:trHeight w:val="237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</w:tr>
      <w:tr w:rsidR="00A03676" w:rsidTr="00A03676">
        <w:trPr>
          <w:trHeight w:val="33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</w:tr>
      <w:tr w:rsidR="00A03676" w:rsidTr="00A03676">
        <w:trPr>
          <w:trHeight w:val="38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B37074" w:rsidRDefault="00A9067A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154 042.17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B37074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16 256.45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24 313.16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9067A" w:rsidP="00A0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55 344.56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29 064.00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29 064.00</w:t>
            </w:r>
          </w:p>
        </w:tc>
      </w:tr>
      <w:tr w:rsidR="00A03676" w:rsidTr="00A03676">
        <w:trPr>
          <w:trHeight w:val="53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lastRenderedPageBreak/>
              <w:t>Внебюджетные средства</w:t>
            </w:r>
          </w:p>
          <w:p w:rsidR="00A03676" w:rsidRPr="003E4CE5" w:rsidRDefault="00A03676" w:rsidP="00A036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B37074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20 086.23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B37074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305.21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B37074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169.33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B37074" w:rsidRDefault="00A03676" w:rsidP="00A036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6 537.23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</w:rPr>
              <w:t>6 537.23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</w:rPr>
              <w:t>6 537.23</w:t>
            </w:r>
          </w:p>
        </w:tc>
      </w:tr>
      <w:tr w:rsidR="00A03676" w:rsidTr="00A0367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 xml:space="preserve">Всего по Подпрограмме </w:t>
            </w:r>
            <w:r w:rsidRPr="003E4CE5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3E4CE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03676" w:rsidRPr="003E4CE5" w:rsidRDefault="00A03676" w:rsidP="00A03676">
            <w:pPr>
              <w:pStyle w:val="ConsPlusNormal"/>
            </w:pPr>
            <w:r w:rsidRPr="003E4CE5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806660" w:rsidRDefault="00A9067A" w:rsidP="00B3707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174 128.40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pStyle w:val="af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3E4CE5">
              <w:rPr>
                <w:rFonts w:ascii="Arial" w:hAnsi="Arial" w:cs="Arial"/>
                <w:color w:val="000000"/>
                <w:lang w:val="ru-RU"/>
              </w:rPr>
              <w:t>16 561.66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</w:rPr>
              <w:t>24 482.49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806660" w:rsidRDefault="00A9067A" w:rsidP="00A0367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61 881.79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</w:rPr>
              <w:t>35 601.23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76" w:rsidRPr="003E4CE5" w:rsidRDefault="00A03676" w:rsidP="00A03676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</w:rPr>
              <w:t>35 601.23</w:t>
            </w:r>
          </w:p>
        </w:tc>
      </w:tr>
    </w:tbl>
    <w:p w:rsidR="0081246C" w:rsidRPr="009804CD" w:rsidRDefault="00B069D7" w:rsidP="00B069D7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»</w:t>
      </w:r>
    </w:p>
    <w:p w:rsidR="00B069D7" w:rsidRDefault="00B069D7" w:rsidP="00B069D7">
      <w:pPr>
        <w:pStyle w:val="ConsPlusNormal"/>
        <w:tabs>
          <w:tab w:val="left" w:pos="709"/>
          <w:tab w:val="left" w:pos="851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</w:p>
    <w:p w:rsidR="00B069D7" w:rsidRDefault="00B069D7" w:rsidP="00B069D7">
      <w:pPr>
        <w:pStyle w:val="ConsPlusNormal"/>
        <w:tabs>
          <w:tab w:val="left" w:pos="709"/>
          <w:tab w:val="left" w:pos="851"/>
        </w:tabs>
        <w:rPr>
          <w:rFonts w:ascii="Arial" w:hAnsi="Arial" w:cs="Arial"/>
          <w:color w:val="000000"/>
          <w:sz w:val="24"/>
          <w:szCs w:val="24"/>
        </w:rPr>
      </w:pPr>
    </w:p>
    <w:p w:rsidR="00B069D7" w:rsidRPr="00FB052D" w:rsidRDefault="00B069D7" w:rsidP="00B069D7">
      <w:pPr>
        <w:pStyle w:val="ConsPlusNormal"/>
        <w:tabs>
          <w:tab w:val="left" w:pos="709"/>
          <w:tab w:val="left" w:pos="851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2. Часть 7 «</w:t>
      </w:r>
      <w:r w:rsidRPr="00FB052D">
        <w:rPr>
          <w:rFonts w:ascii="Arial" w:hAnsi="Arial" w:cs="Arial"/>
          <w:sz w:val="24"/>
          <w:szCs w:val="24"/>
        </w:rPr>
        <w:t xml:space="preserve">Паспорт подпрограммы </w:t>
      </w:r>
      <w:r w:rsidRPr="00FB052D">
        <w:rPr>
          <w:rFonts w:ascii="Arial" w:hAnsi="Arial" w:cs="Arial"/>
          <w:sz w:val="24"/>
          <w:szCs w:val="24"/>
          <w:lang w:val="en-US"/>
        </w:rPr>
        <w:t>I</w:t>
      </w:r>
      <w:r w:rsidRPr="00FB052D">
        <w:rPr>
          <w:rFonts w:ascii="Arial" w:hAnsi="Arial" w:cs="Arial"/>
          <w:sz w:val="24"/>
          <w:szCs w:val="24"/>
        </w:rPr>
        <w:t xml:space="preserve"> «Общее образование» 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B069D7" w:rsidRPr="00FB052D" w:rsidRDefault="00B069D7" w:rsidP="00B069D7">
      <w:pPr>
        <w:pStyle w:val="ConsPlusNormal"/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81246C" w:rsidRDefault="00A9067A" w:rsidP="00B069D7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1246C" w:rsidRPr="009804CD">
        <w:rPr>
          <w:rFonts w:ascii="Arial" w:hAnsi="Arial" w:cs="Arial"/>
          <w:sz w:val="24"/>
          <w:szCs w:val="24"/>
        </w:rPr>
        <w:t xml:space="preserve">7. Паспорт подпрограммы </w:t>
      </w:r>
      <w:r w:rsidR="0081246C" w:rsidRPr="009804CD">
        <w:rPr>
          <w:rFonts w:ascii="Arial" w:hAnsi="Arial" w:cs="Arial"/>
          <w:sz w:val="24"/>
          <w:szCs w:val="24"/>
          <w:lang w:val="en-US"/>
        </w:rPr>
        <w:t>I</w:t>
      </w:r>
      <w:r w:rsidR="0081246C" w:rsidRPr="009804CD">
        <w:rPr>
          <w:rFonts w:ascii="Arial" w:hAnsi="Arial" w:cs="Arial"/>
          <w:sz w:val="24"/>
          <w:szCs w:val="24"/>
        </w:rPr>
        <w:t xml:space="preserve"> «Общее образование»</w:t>
      </w:r>
    </w:p>
    <w:p w:rsidR="0081246C" w:rsidRPr="00A9067A" w:rsidRDefault="0081246C" w:rsidP="00A9067A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15312" w:type="dxa"/>
        <w:jc w:val="center"/>
        <w:tblLayout w:type="fixed"/>
        <w:tblLook w:val="0000" w:firstRow="0" w:lastRow="0" w:firstColumn="0" w:lastColumn="0" w:noHBand="0" w:noVBand="0"/>
      </w:tblPr>
      <w:tblGrid>
        <w:gridCol w:w="4308"/>
        <w:gridCol w:w="1872"/>
        <w:gridCol w:w="1704"/>
        <w:gridCol w:w="1872"/>
        <w:gridCol w:w="1644"/>
        <w:gridCol w:w="1692"/>
        <w:gridCol w:w="2220"/>
      </w:tblGrid>
      <w:tr w:rsidR="0081246C" w:rsidRPr="009804CD" w:rsidTr="00E17296">
        <w:trPr>
          <w:trHeight w:val="404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804CD" w:rsidRDefault="0081246C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подпрограммы </w:t>
            </w:r>
          </w:p>
        </w:tc>
        <w:tc>
          <w:tcPr>
            <w:tcW w:w="1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9804CD" w:rsidRDefault="0081246C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-  начальник управления культуры и молодежной политики Калинина Ю.Ю.</w:t>
            </w:r>
          </w:p>
        </w:tc>
      </w:tr>
      <w:tr w:rsidR="0081246C" w:rsidRPr="009804CD" w:rsidTr="00E17296">
        <w:trPr>
          <w:trHeight w:val="404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804CD" w:rsidRDefault="0081246C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 xml:space="preserve">Муниципальный заказчик подпрограммы    </w:t>
            </w:r>
          </w:p>
        </w:tc>
        <w:tc>
          <w:tcPr>
            <w:tcW w:w="1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9804CD" w:rsidRDefault="0081246C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городского округа Ступино Московской области</w:t>
            </w:r>
          </w:p>
        </w:tc>
      </w:tr>
      <w:tr w:rsidR="0081246C" w:rsidRPr="009804CD" w:rsidTr="00E17296">
        <w:trPr>
          <w:trHeight w:val="404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804CD" w:rsidRDefault="0081246C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9804CD" w:rsidRDefault="00953976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</w:tr>
      <w:tr w:rsidR="0081246C" w:rsidRPr="009804CD" w:rsidTr="00E17296">
        <w:trPr>
          <w:trHeight w:val="404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804CD" w:rsidRDefault="0081246C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подпрограммы.  в том числе по годам реализации (тыс. руб.):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804CD" w:rsidRDefault="0081246C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804CD" w:rsidRDefault="00953976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81246C" w:rsidRPr="009804C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804CD" w:rsidRDefault="00953976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81246C" w:rsidRPr="009804C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804CD" w:rsidRDefault="00953976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81246C" w:rsidRPr="009804C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804CD" w:rsidRDefault="00953976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81246C" w:rsidRPr="009804C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9804CD" w:rsidRDefault="00953976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="0081246C" w:rsidRPr="009804C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E012F" w:rsidRPr="009804CD" w:rsidTr="00E17296">
        <w:trPr>
          <w:trHeight w:val="337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9804CD" w:rsidRDefault="000E012F" w:rsidP="000E012F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724 152.74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168 750.78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bCs/>
                <w:color w:val="000000" w:themeColor="text1"/>
              </w:rPr>
              <w:t>129 482.01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146 521.12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141 026.61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138 372.22</w:t>
            </w:r>
          </w:p>
        </w:tc>
      </w:tr>
      <w:tr w:rsidR="000E012F" w:rsidRPr="009804CD" w:rsidTr="00E17296">
        <w:trPr>
          <w:trHeight w:val="23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9804CD" w:rsidRDefault="000E012F" w:rsidP="000E012F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11 475 </w:t>
            </w:r>
            <w:r>
              <w:rPr>
                <w:rFonts w:ascii="Arial" w:hAnsi="Arial" w:cs="Arial"/>
              </w:rPr>
              <w:t>692</w:t>
            </w:r>
            <w:r w:rsidRPr="003E4CE5">
              <w:rPr>
                <w:rFonts w:ascii="Arial" w:hAnsi="Arial" w:cs="Arial"/>
              </w:rPr>
              <w:t>.68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2 406 749.69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2 130 221.50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2 324 101</w:t>
            </w:r>
            <w:r w:rsidRPr="003E4CE5">
              <w:rPr>
                <w:rFonts w:ascii="Arial" w:hAnsi="Arial" w:cs="Arial"/>
                <w:color w:val="000000" w:themeColor="text1"/>
              </w:rPr>
              <w:t>.46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2 320 054.99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2 294 565.04</w:t>
            </w:r>
          </w:p>
        </w:tc>
      </w:tr>
      <w:tr w:rsidR="000E012F" w:rsidRPr="009804CD" w:rsidTr="00E17296">
        <w:trPr>
          <w:trHeight w:val="633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9804CD" w:rsidRDefault="000E012F" w:rsidP="000E012F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</w:t>
            </w:r>
            <w:r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806660" w:rsidRDefault="000E012F" w:rsidP="000E012F">
            <w:pPr>
              <w:jc w:val="center"/>
              <w:rPr>
                <w:rFonts w:ascii="Arial" w:hAnsi="Arial" w:cs="Arial"/>
                <w:color w:val="FF0000"/>
              </w:rPr>
            </w:pPr>
            <w:r w:rsidRPr="009A56E2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 736 104.72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1 008 464.45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r w:rsidRPr="003E4CE5">
              <w:rPr>
                <w:rFonts w:ascii="Arial" w:hAnsi="Arial" w:cs="Arial"/>
                <w:color w:val="000000" w:themeColor="text1"/>
              </w:rPr>
              <w:t>992 027.24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1 263 461.77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1 236 530.59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1 235 620.67</w:t>
            </w:r>
          </w:p>
        </w:tc>
      </w:tr>
      <w:tr w:rsidR="000E012F" w:rsidRPr="009804CD" w:rsidTr="00E17296">
        <w:trPr>
          <w:trHeight w:val="337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9804CD" w:rsidRDefault="000E012F" w:rsidP="000E012F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806660" w:rsidRDefault="000E012F" w:rsidP="000E012F">
            <w:pPr>
              <w:jc w:val="center"/>
              <w:rPr>
                <w:rFonts w:ascii="Arial" w:hAnsi="Arial" w:cs="Arial"/>
                <w:color w:val="FF0000"/>
              </w:rPr>
            </w:pPr>
            <w:r w:rsidRPr="002F6437">
              <w:rPr>
                <w:rFonts w:ascii="Arial" w:hAnsi="Arial" w:cs="Arial"/>
                <w:color w:val="000000" w:themeColor="text1"/>
              </w:rPr>
              <w:t>761 994.26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163 302.01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232 795.63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806660" w:rsidRDefault="000E012F" w:rsidP="000E012F">
            <w:pPr>
              <w:jc w:val="center"/>
              <w:rPr>
                <w:rFonts w:ascii="Arial" w:hAnsi="Arial" w:cs="Arial"/>
                <w:color w:val="FF0000"/>
              </w:rPr>
            </w:pPr>
            <w:r w:rsidRPr="002F6437">
              <w:rPr>
                <w:rFonts w:ascii="Arial" w:hAnsi="Arial" w:cs="Arial"/>
                <w:color w:val="000000" w:themeColor="text1"/>
              </w:rPr>
              <w:t>121 965.54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121 965.54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FF0000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121 965.54</w:t>
            </w:r>
          </w:p>
        </w:tc>
      </w:tr>
      <w:tr w:rsidR="000E012F" w:rsidRPr="009804CD" w:rsidTr="00E17296">
        <w:trPr>
          <w:trHeight w:val="616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9804CD" w:rsidRDefault="000E012F" w:rsidP="000E012F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 xml:space="preserve">Всего по подпрограмме </w:t>
            </w:r>
            <w:r w:rsidRPr="009804C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804CD">
              <w:rPr>
                <w:rFonts w:ascii="Arial" w:hAnsi="Arial" w:cs="Arial"/>
                <w:sz w:val="24"/>
                <w:szCs w:val="24"/>
              </w:rPr>
              <w:t xml:space="preserve"> . </w:t>
            </w:r>
          </w:p>
          <w:p w:rsidR="000E012F" w:rsidRPr="009804CD" w:rsidRDefault="000E012F" w:rsidP="000E012F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4318A0" w:rsidRDefault="000E012F" w:rsidP="000E01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318A0">
              <w:rPr>
                <w:rFonts w:ascii="Arial" w:hAnsi="Arial" w:cs="Arial"/>
                <w:color w:val="000000" w:themeColor="text1"/>
              </w:rPr>
              <w:t>18 697 944.40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4318A0" w:rsidRDefault="000E012F" w:rsidP="000E01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318A0">
              <w:rPr>
                <w:rFonts w:ascii="Arial" w:hAnsi="Arial" w:cs="Arial"/>
                <w:color w:val="000000" w:themeColor="text1"/>
              </w:rPr>
              <w:t>3 747 266.93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3 484 526.38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806660" w:rsidRDefault="000E012F" w:rsidP="000E012F">
            <w:pPr>
              <w:jc w:val="center"/>
              <w:rPr>
                <w:rFonts w:ascii="Arial" w:hAnsi="Arial" w:cs="Arial"/>
                <w:color w:val="FF0000"/>
              </w:rPr>
            </w:pPr>
            <w:r w:rsidRPr="002F6437">
              <w:rPr>
                <w:rFonts w:ascii="Arial" w:hAnsi="Arial" w:cs="Arial"/>
                <w:color w:val="000000" w:themeColor="text1"/>
              </w:rPr>
              <w:t>3 856 049.89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FF0000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3 819 577.73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FF0000"/>
              </w:rPr>
            </w:pPr>
            <w:r w:rsidRPr="003E4CE5">
              <w:rPr>
                <w:rFonts w:ascii="Arial" w:hAnsi="Arial" w:cs="Arial"/>
                <w:color w:val="000000" w:themeColor="text1"/>
              </w:rPr>
              <w:t>3 790 523.47</w:t>
            </w:r>
          </w:p>
        </w:tc>
      </w:tr>
    </w:tbl>
    <w:p w:rsidR="0081246C" w:rsidRDefault="00B069D7" w:rsidP="00B069D7">
      <w:pPr>
        <w:pStyle w:val="2"/>
        <w:numPr>
          <w:ilvl w:val="0"/>
          <w:numId w:val="0"/>
        </w:numPr>
        <w:spacing w:after="140" w:line="264" w:lineRule="auto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»</w:t>
      </w:r>
    </w:p>
    <w:p w:rsidR="00B069D7" w:rsidRPr="00A44E8E" w:rsidRDefault="00B069D7" w:rsidP="00B069D7">
      <w:pPr>
        <w:pStyle w:val="ConsPlusNormal"/>
        <w:tabs>
          <w:tab w:val="left" w:pos="709"/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3. В части</w:t>
      </w:r>
      <w:r w:rsidRPr="00A44E8E">
        <w:rPr>
          <w:rFonts w:ascii="Arial" w:hAnsi="Arial" w:cs="Arial"/>
          <w:sz w:val="24"/>
          <w:szCs w:val="24"/>
        </w:rPr>
        <w:t xml:space="preserve"> 7.1 </w:t>
      </w:r>
      <w:r>
        <w:rPr>
          <w:rFonts w:ascii="Arial" w:hAnsi="Arial" w:cs="Arial"/>
          <w:sz w:val="24"/>
          <w:szCs w:val="24"/>
        </w:rPr>
        <w:t>муниципальной программы</w:t>
      </w:r>
      <w:r>
        <w:rPr>
          <w:rFonts w:ascii="Arial" w:hAnsi="Arial" w:cs="Arial"/>
          <w:sz w:val="24"/>
          <w:szCs w:val="24"/>
          <w:lang w:eastAsia="en-US"/>
        </w:rPr>
        <w:t>:</w:t>
      </w:r>
    </w:p>
    <w:p w:rsidR="00B069D7" w:rsidRDefault="00B069D7" w:rsidP="00B069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069D7" w:rsidRDefault="00D428A3" w:rsidP="00B069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D90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B069D7">
        <w:rPr>
          <w:rFonts w:ascii="Arial" w:hAnsi="Arial" w:cs="Arial"/>
        </w:rPr>
        <w:t>.1 пункт 1 изложить в следующей редакции:</w:t>
      </w:r>
    </w:p>
    <w:p w:rsidR="00B069D7" w:rsidRPr="007D2744" w:rsidRDefault="007D2744" w:rsidP="00B069D7">
      <w:pPr>
        <w:rPr>
          <w:rFonts w:ascii="Arial" w:hAnsi="Arial" w:cs="Arial"/>
        </w:rPr>
      </w:pPr>
      <w:r w:rsidRPr="007D2744">
        <w:rPr>
          <w:rFonts w:ascii="Arial" w:hAnsi="Arial" w:cs="Arial"/>
        </w:rPr>
        <w:t>«</w:t>
      </w:r>
    </w:p>
    <w:p w:rsidR="00B069D7" w:rsidRPr="00B069D7" w:rsidRDefault="00B069D7" w:rsidP="00B069D7"/>
    <w:p w:rsidR="0081246C" w:rsidRPr="009804CD" w:rsidRDefault="0081246C">
      <w:pPr>
        <w:rPr>
          <w:rFonts w:ascii="Arial" w:eastAsia="Calibri" w:hAnsi="Arial" w:cs="Arial"/>
          <w:lang w:eastAsia="en-US"/>
        </w:rPr>
      </w:pPr>
    </w:p>
    <w:tbl>
      <w:tblPr>
        <w:tblW w:w="15555" w:type="dxa"/>
        <w:tblInd w:w="-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2390"/>
        <w:gridCol w:w="919"/>
        <w:gridCol w:w="1663"/>
        <w:gridCol w:w="1068"/>
        <w:gridCol w:w="849"/>
        <w:gridCol w:w="744"/>
        <w:gridCol w:w="3720"/>
        <w:gridCol w:w="992"/>
        <w:gridCol w:w="1131"/>
        <w:gridCol w:w="1410"/>
        <w:gridCol w:w="202"/>
      </w:tblGrid>
      <w:tr w:rsidR="002F6791" w:rsidRPr="009804CD" w:rsidTr="00697217">
        <w:trPr>
          <w:trHeight w:val="147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6791" w:rsidRPr="000F146D" w:rsidRDefault="002F6791" w:rsidP="002F6791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</w:rPr>
              <w:t>1.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6791" w:rsidRPr="000F146D" w:rsidRDefault="002F6791" w:rsidP="002F6791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</w:rPr>
              <w:t xml:space="preserve">Основное мероприятие 01. </w:t>
            </w:r>
          </w:p>
          <w:p w:rsidR="002F6791" w:rsidRPr="000F146D" w:rsidRDefault="002F6791" w:rsidP="002F6791">
            <w:pPr>
              <w:widowControl w:val="0"/>
              <w:suppressAutoHyphens w:val="0"/>
              <w:autoSpaceDE w:val="0"/>
              <w:rPr>
                <w:rFonts w:ascii="Arial" w:hAnsi="Arial" w:cs="Arial"/>
                <w:u w:val="single"/>
              </w:rPr>
            </w:pPr>
            <w:r w:rsidRPr="000F146D">
              <w:rPr>
                <w:rFonts w:ascii="Arial" w:hAnsi="Arial" w:cs="Arial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6791" w:rsidRPr="000F146D" w:rsidRDefault="002F6791" w:rsidP="002F6791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</w:rPr>
              <w:t>2023-2027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791" w:rsidRPr="000F146D" w:rsidRDefault="002F6791" w:rsidP="002F6791">
            <w:pPr>
              <w:tabs>
                <w:tab w:val="center" w:pos="175"/>
              </w:tabs>
              <w:suppressAutoHyphens w:val="0"/>
              <w:ind w:hanging="100"/>
            </w:pPr>
            <w:r w:rsidRPr="000F146D">
              <w:rPr>
                <w:rFonts w:ascii="Arial" w:hAnsi="Arial" w:cs="Arial"/>
              </w:rPr>
              <w:t xml:space="preserve">  Итого</w:t>
            </w:r>
          </w:p>
          <w:p w:rsidR="002F6791" w:rsidRPr="000F146D" w:rsidRDefault="002F6791" w:rsidP="002F6791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6791" w:rsidRPr="000F146D" w:rsidRDefault="002F6791" w:rsidP="00A906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865D7">
              <w:rPr>
                <w:rFonts w:ascii="Arial" w:hAnsi="Arial" w:cs="Arial"/>
                <w:color w:val="000000" w:themeColor="text1"/>
              </w:rPr>
              <w:t>17</w:t>
            </w:r>
            <w:r w:rsidR="008865D7" w:rsidRPr="008865D7">
              <w:rPr>
                <w:rFonts w:ascii="Arial" w:hAnsi="Arial" w:cs="Arial"/>
                <w:color w:val="000000" w:themeColor="text1"/>
              </w:rPr>
              <w:t xml:space="preserve"> 195 </w:t>
            </w:r>
            <w:r w:rsidR="00A9067A">
              <w:rPr>
                <w:rFonts w:ascii="Arial" w:hAnsi="Arial" w:cs="Arial"/>
                <w:color w:val="000000" w:themeColor="text1"/>
              </w:rPr>
              <w:t>802</w:t>
            </w:r>
            <w:r w:rsidR="008865D7" w:rsidRPr="008865D7">
              <w:rPr>
                <w:rFonts w:ascii="Arial" w:hAnsi="Arial" w:cs="Arial"/>
                <w:color w:val="000000" w:themeColor="text1"/>
              </w:rPr>
              <w:t>.26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  <w:color w:val="000000"/>
              </w:rPr>
            </w:pPr>
            <w:r w:rsidRPr="000F146D">
              <w:rPr>
                <w:rFonts w:ascii="Arial" w:hAnsi="Arial" w:cs="Arial"/>
                <w:color w:val="000000"/>
              </w:rPr>
              <w:t>3 042 592.80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</w:rPr>
              <w:t>3 331409.69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6791" w:rsidRPr="008865D7" w:rsidRDefault="008865D7" w:rsidP="00A906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865D7">
              <w:rPr>
                <w:rFonts w:ascii="Arial" w:hAnsi="Arial" w:cs="Arial"/>
                <w:color w:val="000000" w:themeColor="text1"/>
              </w:rPr>
              <w:t>3 632 </w:t>
            </w:r>
            <w:r w:rsidR="00A9067A">
              <w:rPr>
                <w:rFonts w:ascii="Arial" w:hAnsi="Arial" w:cs="Arial"/>
                <w:color w:val="000000" w:themeColor="text1"/>
              </w:rPr>
              <w:t>601</w:t>
            </w:r>
            <w:r w:rsidRPr="008865D7">
              <w:rPr>
                <w:rFonts w:ascii="Arial" w:hAnsi="Arial" w:cs="Arial"/>
                <w:color w:val="000000" w:themeColor="text1"/>
              </w:rPr>
              <w:t>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F146D">
              <w:rPr>
                <w:rFonts w:ascii="Arial" w:hAnsi="Arial" w:cs="Arial"/>
                <w:color w:val="000000" w:themeColor="text1"/>
              </w:rPr>
              <w:t>3 593 154.31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F146D">
              <w:rPr>
                <w:rFonts w:ascii="Arial" w:hAnsi="Arial" w:cs="Arial"/>
                <w:color w:val="000000" w:themeColor="text1"/>
              </w:rPr>
              <w:t>3 596 044.31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791" w:rsidRPr="009804CD" w:rsidRDefault="002F6791" w:rsidP="002F6791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02" w:type="dxa"/>
            <w:tcBorders>
              <w:left w:val="single" w:sz="4" w:space="0" w:color="000000"/>
            </w:tcBorders>
            <w:shd w:val="clear" w:color="auto" w:fill="auto"/>
          </w:tcPr>
          <w:p w:rsidR="002F6791" w:rsidRPr="009804CD" w:rsidRDefault="002F6791" w:rsidP="002F6791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2F6791" w:rsidRPr="009804CD" w:rsidTr="00697217">
        <w:trPr>
          <w:trHeight w:val="349"/>
        </w:trPr>
        <w:tc>
          <w:tcPr>
            <w:tcW w:w="4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6791" w:rsidRPr="000F146D" w:rsidRDefault="002F6791" w:rsidP="002F6791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6791" w:rsidRPr="000F146D" w:rsidRDefault="002F6791" w:rsidP="002F6791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6791" w:rsidRPr="000F146D" w:rsidRDefault="002F6791" w:rsidP="002F6791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791" w:rsidRPr="000F146D" w:rsidRDefault="002F6791" w:rsidP="002F6791">
            <w:pPr>
              <w:widowControl w:val="0"/>
              <w:tabs>
                <w:tab w:val="center" w:pos="742"/>
              </w:tabs>
              <w:suppressAutoHyphens w:val="0"/>
              <w:autoSpaceDE w:val="0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</w:rPr>
              <w:t xml:space="preserve"> Средства федерального бюджета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  <w:color w:val="000000" w:themeColor="text1"/>
              </w:rPr>
              <w:t>129 887.72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  <w:color w:val="000000"/>
              </w:rPr>
              <w:t>45 388.00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</w:rPr>
              <w:t>84 499.72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6791" w:rsidRPr="008865D7" w:rsidRDefault="002F6791" w:rsidP="002F679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865D7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791" w:rsidRPr="009804CD" w:rsidRDefault="002F6791" w:rsidP="002F6791">
            <w:pPr>
              <w:widowControl w:val="0"/>
              <w:suppressAutoHyphens w:val="0"/>
              <w:autoSpaceDE w:val="0"/>
              <w:snapToGrid w:val="0"/>
              <w:ind w:firstLine="720"/>
              <w:rPr>
                <w:rFonts w:ascii="Arial" w:hAnsi="Arial" w:cs="Arial"/>
                <w:bCs/>
              </w:rPr>
            </w:pPr>
          </w:p>
        </w:tc>
        <w:tc>
          <w:tcPr>
            <w:tcW w:w="202" w:type="dxa"/>
            <w:tcBorders>
              <w:left w:val="single" w:sz="4" w:space="0" w:color="000000"/>
            </w:tcBorders>
            <w:shd w:val="clear" w:color="auto" w:fill="auto"/>
          </w:tcPr>
          <w:p w:rsidR="002F6791" w:rsidRPr="009804CD" w:rsidRDefault="002F6791" w:rsidP="002F6791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2F6791" w:rsidRPr="009804CD" w:rsidTr="00697217">
        <w:trPr>
          <w:trHeight w:val="471"/>
        </w:trPr>
        <w:tc>
          <w:tcPr>
            <w:tcW w:w="4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6791" w:rsidRPr="000F146D" w:rsidRDefault="002F6791" w:rsidP="002F6791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6791" w:rsidRPr="000F146D" w:rsidRDefault="002F6791" w:rsidP="002F6791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6791" w:rsidRPr="000F146D" w:rsidRDefault="002F6791" w:rsidP="002F6791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791" w:rsidRPr="000F146D" w:rsidRDefault="002F6791" w:rsidP="002F6791">
            <w:pPr>
              <w:widowControl w:val="0"/>
              <w:tabs>
                <w:tab w:val="center" w:pos="742"/>
              </w:tabs>
              <w:suppressAutoHyphens w:val="0"/>
              <w:autoSpaceDE w:val="0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</w:rPr>
              <w:t xml:space="preserve"> Средства бюджета Московской области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6791" w:rsidRPr="000F146D" w:rsidRDefault="002F6791" w:rsidP="00A9067A">
            <w:pPr>
              <w:jc w:val="center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  <w:color w:val="000000" w:themeColor="text1"/>
              </w:rPr>
              <w:t>10</w:t>
            </w:r>
            <w:r w:rsidR="00A9067A">
              <w:rPr>
                <w:rFonts w:ascii="Arial" w:hAnsi="Arial" w:cs="Arial"/>
                <w:color w:val="000000" w:themeColor="text1"/>
              </w:rPr>
              <w:t> 789 200.00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  <w:color w:val="000000"/>
              </w:rPr>
              <w:t>1 962 718.00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</w:rPr>
              <w:t>2 056 874.00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6791" w:rsidRPr="008865D7" w:rsidRDefault="002F6791" w:rsidP="00A906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865D7">
              <w:rPr>
                <w:rFonts w:ascii="Arial" w:hAnsi="Arial" w:cs="Arial"/>
                <w:color w:val="000000" w:themeColor="text1"/>
              </w:rPr>
              <w:t>2 261 </w:t>
            </w:r>
            <w:r w:rsidR="00A9067A">
              <w:rPr>
                <w:rFonts w:ascii="Arial" w:hAnsi="Arial" w:cs="Arial"/>
                <w:color w:val="000000" w:themeColor="text1"/>
              </w:rPr>
              <w:t>930</w:t>
            </w:r>
            <w:r w:rsidRPr="008865D7">
              <w:rPr>
                <w:rFonts w:ascii="Arial" w:hAnsi="Arial" w:cs="Arial"/>
                <w:color w:val="000000" w:themeColor="text1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  <w:color w:val="000000" w:themeColor="text1"/>
              </w:rPr>
              <w:t>2 253 839.00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  <w:color w:val="000000" w:themeColor="text1"/>
              </w:rPr>
              <w:t>2 253 839.00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791" w:rsidRPr="009804CD" w:rsidRDefault="002F6791" w:rsidP="002F6791">
            <w:pPr>
              <w:widowControl w:val="0"/>
              <w:suppressAutoHyphens w:val="0"/>
              <w:autoSpaceDE w:val="0"/>
              <w:snapToGrid w:val="0"/>
              <w:ind w:firstLine="720"/>
              <w:rPr>
                <w:rFonts w:ascii="Arial" w:hAnsi="Arial" w:cs="Arial"/>
                <w:bCs/>
              </w:rPr>
            </w:pPr>
          </w:p>
        </w:tc>
        <w:tc>
          <w:tcPr>
            <w:tcW w:w="202" w:type="dxa"/>
            <w:tcBorders>
              <w:left w:val="single" w:sz="4" w:space="0" w:color="000000"/>
            </w:tcBorders>
            <w:shd w:val="clear" w:color="auto" w:fill="auto"/>
          </w:tcPr>
          <w:p w:rsidR="002F6791" w:rsidRPr="009804CD" w:rsidRDefault="002F6791" w:rsidP="002F6791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2F6791" w:rsidRPr="009804CD" w:rsidTr="00697217">
        <w:trPr>
          <w:trHeight w:val="406"/>
        </w:trPr>
        <w:tc>
          <w:tcPr>
            <w:tcW w:w="4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6791" w:rsidRPr="000F146D" w:rsidRDefault="002F6791" w:rsidP="002F6791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6791" w:rsidRPr="000F146D" w:rsidRDefault="002F6791" w:rsidP="002F6791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6791" w:rsidRPr="000F146D" w:rsidRDefault="002F6791" w:rsidP="002F6791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791" w:rsidRPr="000F146D" w:rsidRDefault="002F6791" w:rsidP="002F6791">
            <w:pPr>
              <w:widowControl w:val="0"/>
              <w:tabs>
                <w:tab w:val="center" w:pos="742"/>
              </w:tabs>
              <w:suppressAutoHyphens w:val="0"/>
              <w:autoSpaceDE w:val="0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</w:rPr>
              <w:t xml:space="preserve"> Средства бюджета городского округа Ступино Московской области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791" w:rsidRPr="000F146D" w:rsidRDefault="00D90141" w:rsidP="00D90141">
            <w:pPr>
              <w:jc w:val="center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  <w:color w:val="000000" w:themeColor="text1"/>
              </w:rPr>
              <w:t>5 514 720.28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  <w:color w:val="000000"/>
              </w:rPr>
              <w:t>871 184.79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</w:rPr>
              <w:t>957 240.34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791" w:rsidRPr="008865D7" w:rsidRDefault="00D90141" w:rsidP="002F679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865D7">
              <w:rPr>
                <w:rFonts w:ascii="Arial" w:hAnsi="Arial" w:cs="Arial"/>
                <w:color w:val="000000" w:themeColor="text1"/>
              </w:rPr>
              <w:t>1 248 705.61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  <w:color w:val="000000" w:themeColor="text1"/>
              </w:rPr>
              <w:t>1 217 349.77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  <w:color w:val="000000" w:themeColor="text1"/>
              </w:rPr>
              <w:t>1 220 239.77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791" w:rsidRPr="009804CD" w:rsidRDefault="002F6791" w:rsidP="002F6791">
            <w:pPr>
              <w:widowControl w:val="0"/>
              <w:suppressAutoHyphens w:val="0"/>
              <w:autoSpaceDE w:val="0"/>
              <w:snapToGrid w:val="0"/>
              <w:ind w:firstLine="720"/>
              <w:rPr>
                <w:rFonts w:ascii="Arial" w:hAnsi="Arial" w:cs="Arial"/>
                <w:bCs/>
              </w:rPr>
            </w:pPr>
          </w:p>
        </w:tc>
        <w:tc>
          <w:tcPr>
            <w:tcW w:w="202" w:type="dxa"/>
            <w:tcBorders>
              <w:left w:val="single" w:sz="4" w:space="0" w:color="000000"/>
            </w:tcBorders>
            <w:shd w:val="clear" w:color="auto" w:fill="auto"/>
          </w:tcPr>
          <w:p w:rsidR="002F6791" w:rsidRPr="009804CD" w:rsidRDefault="002F6791" w:rsidP="002F6791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2F6791" w:rsidRPr="009804CD" w:rsidTr="00697217">
        <w:trPr>
          <w:trHeight w:val="261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791" w:rsidRPr="000F146D" w:rsidRDefault="002F6791" w:rsidP="002F6791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791" w:rsidRPr="000F146D" w:rsidRDefault="002F6791" w:rsidP="002F6791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791" w:rsidRPr="000F146D" w:rsidRDefault="002F6791" w:rsidP="002F6791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6791" w:rsidRPr="000F146D" w:rsidRDefault="002F6791" w:rsidP="002F6791">
            <w:pPr>
              <w:widowControl w:val="0"/>
              <w:tabs>
                <w:tab w:val="center" w:pos="742"/>
              </w:tabs>
              <w:suppressAutoHyphens w:val="0"/>
              <w:autoSpaceDE w:val="0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791" w:rsidRPr="000F146D" w:rsidRDefault="008865D7" w:rsidP="002F67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76</w:t>
            </w:r>
            <w:r w:rsidR="002F6791" w:rsidRPr="008865D7">
              <w:rPr>
                <w:rFonts w:ascii="Arial" w:hAnsi="Arial" w:cs="Arial"/>
                <w:color w:val="000000" w:themeColor="text1"/>
              </w:rPr>
              <w:t>1 994.26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  <w:color w:val="FF0000"/>
              </w:rPr>
            </w:pPr>
            <w:r w:rsidRPr="000F146D">
              <w:rPr>
                <w:rFonts w:ascii="Arial" w:hAnsi="Arial" w:cs="Arial"/>
                <w:color w:val="000000"/>
              </w:rPr>
              <w:t>163 302.01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  <w:color w:val="FF0000"/>
              </w:rPr>
            </w:pPr>
            <w:r w:rsidRPr="000F146D">
              <w:rPr>
                <w:rFonts w:ascii="Arial" w:hAnsi="Arial" w:cs="Arial"/>
              </w:rPr>
              <w:t>232 795.63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791" w:rsidRPr="008865D7" w:rsidRDefault="002F6791" w:rsidP="002F679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865D7">
              <w:rPr>
                <w:rFonts w:ascii="Arial" w:hAnsi="Arial" w:cs="Arial"/>
                <w:color w:val="000000" w:themeColor="text1"/>
              </w:rPr>
              <w:t>121 965.54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  <w:color w:val="FF0000"/>
              </w:rPr>
            </w:pPr>
            <w:r w:rsidRPr="000F146D">
              <w:rPr>
                <w:rFonts w:ascii="Arial" w:hAnsi="Arial" w:cs="Arial"/>
                <w:color w:val="000000" w:themeColor="text1"/>
              </w:rPr>
              <w:t>121 965.54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791" w:rsidRPr="000F146D" w:rsidRDefault="002F6791" w:rsidP="002F6791">
            <w:pPr>
              <w:jc w:val="center"/>
              <w:rPr>
                <w:rFonts w:ascii="Arial" w:hAnsi="Arial" w:cs="Arial"/>
                <w:color w:val="FF0000"/>
              </w:rPr>
            </w:pPr>
            <w:r w:rsidRPr="000F146D">
              <w:rPr>
                <w:rFonts w:ascii="Arial" w:hAnsi="Arial" w:cs="Arial"/>
                <w:color w:val="000000" w:themeColor="text1"/>
              </w:rPr>
              <w:t>121 965.54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791" w:rsidRPr="009804CD" w:rsidRDefault="002F6791" w:rsidP="002F6791">
            <w:pPr>
              <w:widowControl w:val="0"/>
              <w:suppressAutoHyphens w:val="0"/>
              <w:autoSpaceDE w:val="0"/>
              <w:snapToGrid w:val="0"/>
              <w:ind w:firstLine="720"/>
              <w:rPr>
                <w:rFonts w:ascii="Arial" w:hAnsi="Arial" w:cs="Arial"/>
                <w:bCs/>
              </w:rPr>
            </w:pPr>
          </w:p>
        </w:tc>
        <w:tc>
          <w:tcPr>
            <w:tcW w:w="202" w:type="dxa"/>
            <w:tcBorders>
              <w:left w:val="single" w:sz="4" w:space="0" w:color="000000"/>
            </w:tcBorders>
            <w:shd w:val="clear" w:color="auto" w:fill="auto"/>
          </w:tcPr>
          <w:p w:rsidR="002F6791" w:rsidRPr="009804CD" w:rsidRDefault="002F6791" w:rsidP="002F6791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81246C" w:rsidRPr="009960C8" w:rsidRDefault="009960C8" w:rsidP="009960C8">
      <w:pPr>
        <w:tabs>
          <w:tab w:val="left" w:pos="851"/>
        </w:tabs>
        <w:jc w:val="right"/>
        <w:rPr>
          <w:rFonts w:ascii="Arial" w:hAnsi="Arial" w:cs="Arial"/>
        </w:rPr>
      </w:pPr>
      <w:r w:rsidRPr="009960C8">
        <w:rPr>
          <w:rFonts w:ascii="Arial" w:hAnsi="Arial" w:cs="Arial"/>
        </w:rPr>
        <w:t>»</w:t>
      </w:r>
    </w:p>
    <w:p w:rsidR="009960C8" w:rsidRDefault="009960C8" w:rsidP="000F146D">
      <w:pPr>
        <w:tabs>
          <w:tab w:val="left" w:pos="851"/>
        </w:tabs>
        <w:autoSpaceDE w:val="0"/>
        <w:rPr>
          <w:rFonts w:ascii="Arial" w:hAnsi="Arial" w:cs="Arial"/>
        </w:rPr>
      </w:pPr>
    </w:p>
    <w:p w:rsidR="000F146D" w:rsidRDefault="00B84C8D" w:rsidP="00B84C8D">
      <w:pPr>
        <w:tabs>
          <w:tab w:val="left" w:pos="851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0F146D">
        <w:rPr>
          <w:rFonts w:ascii="Arial" w:hAnsi="Arial" w:cs="Arial"/>
        </w:rPr>
        <w:t>3.2 подпункт 1.11 изложить в следующей редакции:</w:t>
      </w:r>
    </w:p>
    <w:p w:rsidR="000F146D" w:rsidRDefault="000F146D" w:rsidP="000F146D">
      <w:pPr>
        <w:tabs>
          <w:tab w:val="left" w:pos="851"/>
        </w:tabs>
        <w:autoSpaceDE w:val="0"/>
        <w:rPr>
          <w:rFonts w:ascii="Arial" w:hAnsi="Arial" w:cs="Arial"/>
        </w:rPr>
      </w:pPr>
    </w:p>
    <w:p w:rsidR="000F146D" w:rsidRDefault="000F146D" w:rsidP="000F146D">
      <w:pPr>
        <w:tabs>
          <w:tab w:val="left" w:pos="851"/>
        </w:tabs>
        <w:autoSpaceDE w:val="0"/>
        <w:rPr>
          <w:rFonts w:ascii="Arial" w:hAnsi="Arial" w:cs="Arial"/>
          <w:b/>
        </w:rPr>
      </w:pPr>
      <w:r>
        <w:rPr>
          <w:rFonts w:ascii="Arial" w:hAnsi="Arial" w:cs="Arial"/>
        </w:rPr>
        <w:t>«</w:t>
      </w:r>
    </w:p>
    <w:p w:rsidR="000F146D" w:rsidRDefault="000F146D" w:rsidP="000F146D">
      <w:pPr>
        <w:tabs>
          <w:tab w:val="left" w:pos="851"/>
        </w:tabs>
        <w:autoSpaceDE w:val="0"/>
        <w:rPr>
          <w:rFonts w:ascii="Arial" w:hAnsi="Arial" w:cs="Arial"/>
          <w:b/>
        </w:rPr>
      </w:pPr>
    </w:p>
    <w:tbl>
      <w:tblPr>
        <w:tblW w:w="15353" w:type="dxa"/>
        <w:tblInd w:w="-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2666"/>
        <w:gridCol w:w="1025"/>
        <w:gridCol w:w="1855"/>
        <w:gridCol w:w="1191"/>
        <w:gridCol w:w="947"/>
        <w:gridCol w:w="830"/>
        <w:gridCol w:w="809"/>
        <w:gridCol w:w="957"/>
        <w:gridCol w:w="783"/>
        <w:gridCol w:w="790"/>
        <w:gridCol w:w="811"/>
        <w:gridCol w:w="1107"/>
        <w:gridCol w:w="1060"/>
      </w:tblGrid>
      <w:tr w:rsidR="000F146D" w:rsidRPr="005B6ED0" w:rsidTr="00697217">
        <w:trPr>
          <w:trHeight w:val="20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snapToGrid w:val="0"/>
              <w:jc w:val="center"/>
            </w:pPr>
            <w:r>
              <w:rPr>
                <w:rFonts w:ascii="Arial" w:hAnsi="Arial" w:cs="Arial"/>
              </w:rPr>
              <w:t>1.11</w:t>
            </w:r>
            <w:r w:rsidRPr="00AD7CA2">
              <w:rPr>
                <w:rFonts w:ascii="Arial" w:hAnsi="Arial" w:cs="Arial"/>
              </w:rPr>
              <w:t>.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8B4A08" w:rsidRDefault="000F146D" w:rsidP="00697217">
            <w:pPr>
              <w:widowControl w:val="0"/>
              <w:suppressAutoHyphens w:val="0"/>
              <w:autoSpaceDE w:val="0"/>
              <w:snapToGrid w:val="0"/>
              <w:rPr>
                <w:color w:val="000000"/>
              </w:rPr>
            </w:pPr>
            <w:r w:rsidRPr="008B4A08">
              <w:rPr>
                <w:rFonts w:ascii="Arial" w:hAnsi="Arial" w:cs="Arial"/>
                <w:color w:val="000000"/>
                <w:u w:val="single"/>
              </w:rPr>
              <w:t xml:space="preserve">Мероприятие 01.22 </w:t>
            </w:r>
          </w:p>
          <w:p w:rsidR="000F146D" w:rsidRPr="008B4A08" w:rsidRDefault="000F146D" w:rsidP="00697217">
            <w:pPr>
              <w:widowControl w:val="0"/>
              <w:suppressAutoHyphens w:val="0"/>
              <w:autoSpaceDE w:val="0"/>
              <w:snapToGrid w:val="0"/>
              <w:rPr>
                <w:color w:val="000000"/>
              </w:rPr>
            </w:pPr>
            <w:r w:rsidRPr="008B4A08">
              <w:rPr>
                <w:rFonts w:ascii="Arial" w:hAnsi="Arial" w:cs="Arial"/>
                <w:color w:val="000000"/>
              </w:rPr>
              <w:t xml:space="preserve">Укрепление материально-технической базы, содержание имущества и проведение </w:t>
            </w:r>
          </w:p>
          <w:p w:rsidR="000F146D" w:rsidRPr="008B4A08" w:rsidRDefault="000F146D" w:rsidP="00697217">
            <w:pPr>
              <w:widowControl w:val="0"/>
              <w:suppressAutoHyphens w:val="0"/>
              <w:autoSpaceDE w:val="0"/>
              <w:snapToGrid w:val="0"/>
              <w:rPr>
                <w:color w:val="000000"/>
              </w:rPr>
            </w:pPr>
            <w:r w:rsidRPr="008B4A08">
              <w:rPr>
                <w:rFonts w:ascii="Arial" w:hAnsi="Arial" w:cs="Arial"/>
                <w:color w:val="000000"/>
              </w:rPr>
              <w:t xml:space="preserve">текущего ремонта </w:t>
            </w:r>
            <w:r w:rsidRPr="008B4A08">
              <w:rPr>
                <w:rFonts w:ascii="Arial" w:hAnsi="Arial" w:cs="Arial"/>
                <w:color w:val="000000"/>
              </w:rPr>
              <w:lastRenderedPageBreak/>
              <w:t>общеобразовательных организаций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</w:pPr>
            <w:r w:rsidRPr="00AD7CA2">
              <w:rPr>
                <w:rFonts w:ascii="Arial" w:hAnsi="Arial" w:cs="Arial"/>
              </w:rPr>
              <w:lastRenderedPageBreak/>
              <w:t>202</w:t>
            </w:r>
            <w:r>
              <w:rPr>
                <w:rFonts w:ascii="Arial" w:hAnsi="Arial" w:cs="Arial"/>
              </w:rPr>
              <w:t>4-2027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6D" w:rsidRPr="00AD7CA2" w:rsidRDefault="000F146D" w:rsidP="00697217">
            <w:pPr>
              <w:tabs>
                <w:tab w:val="center" w:pos="175"/>
              </w:tabs>
              <w:suppressAutoHyphens w:val="0"/>
              <w:ind w:hanging="100"/>
            </w:pPr>
            <w:r w:rsidRPr="00AD7CA2">
              <w:rPr>
                <w:rFonts w:ascii="Arial" w:hAnsi="Arial" w:cs="Arial"/>
              </w:rPr>
              <w:tab/>
              <w:t>Итого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DF7489" w:rsidRDefault="005B32FC" w:rsidP="005B32FC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5B32FC">
              <w:rPr>
                <w:rFonts w:ascii="Arial" w:hAnsi="Arial" w:cs="Arial"/>
                <w:color w:val="000000" w:themeColor="text1"/>
              </w:rPr>
              <w:t>419 414.74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5B6ED0">
              <w:rPr>
                <w:rFonts w:ascii="Arial" w:hAnsi="Arial" w:cs="Arial"/>
                <w:color w:val="000000"/>
              </w:rPr>
              <w:t>155 950.95</w:t>
            </w:r>
          </w:p>
        </w:tc>
        <w:tc>
          <w:tcPr>
            <w:tcW w:w="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5B32FC" w:rsidP="0069721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5B32FC">
              <w:rPr>
                <w:rFonts w:ascii="Arial" w:hAnsi="Arial" w:cs="Arial"/>
                <w:color w:val="000000" w:themeColor="text1"/>
              </w:rPr>
              <w:t>93 250.73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85 106.53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85 106.53</w:t>
            </w:r>
          </w:p>
        </w:tc>
      </w:tr>
      <w:tr w:rsidR="000F146D" w:rsidRPr="005B6ED0" w:rsidTr="00697217">
        <w:trPr>
          <w:trHeight w:val="200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6D" w:rsidRPr="00AD7CA2" w:rsidRDefault="000F146D" w:rsidP="00697217">
            <w:pPr>
              <w:tabs>
                <w:tab w:val="center" w:pos="175"/>
              </w:tabs>
              <w:suppressAutoHyphens w:val="0"/>
              <w:ind w:hanging="100"/>
            </w:pPr>
            <w:r w:rsidRPr="00AD7CA2">
              <w:rPr>
                <w:rFonts w:ascii="Arial" w:eastAsia="Arial" w:hAnsi="Arial" w:cs="Arial"/>
              </w:rPr>
              <w:t xml:space="preserve">  </w:t>
            </w:r>
            <w:r w:rsidRPr="00AD7CA2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DF7489" w:rsidRDefault="00BA0351" w:rsidP="00697217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64 487.46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5B6ED0">
              <w:rPr>
                <w:rFonts w:ascii="Arial" w:hAnsi="Arial" w:cs="Arial"/>
              </w:rPr>
              <w:t>56 343.26</w:t>
            </w:r>
          </w:p>
        </w:tc>
        <w:tc>
          <w:tcPr>
            <w:tcW w:w="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F146D">
              <w:rPr>
                <w:rFonts w:ascii="Arial" w:hAnsi="Arial" w:cs="Arial"/>
                <w:color w:val="000000" w:themeColor="text1"/>
              </w:rPr>
              <w:t>8 144.20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146D" w:rsidRPr="005B6ED0" w:rsidTr="00697217">
        <w:trPr>
          <w:trHeight w:val="200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6D" w:rsidRPr="00AD7CA2" w:rsidRDefault="000F146D" w:rsidP="00697217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 w:rsidRPr="00AD7CA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865D7">
              <w:rPr>
                <w:rFonts w:ascii="Arial" w:hAnsi="Arial" w:cs="Arial"/>
                <w:color w:val="000000" w:themeColor="text1"/>
              </w:rPr>
              <w:t>354 927.28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5B6ED0">
              <w:rPr>
                <w:rFonts w:ascii="Arial" w:hAnsi="Arial" w:cs="Arial"/>
                <w:color w:val="000000"/>
              </w:rPr>
              <w:t>99 607.69</w:t>
            </w:r>
          </w:p>
        </w:tc>
        <w:tc>
          <w:tcPr>
            <w:tcW w:w="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865D7">
              <w:rPr>
                <w:rFonts w:ascii="Arial" w:hAnsi="Arial" w:cs="Arial"/>
                <w:color w:val="000000" w:themeColor="text1"/>
              </w:rPr>
              <w:t>85 106.53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85 106.53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85 106.53</w:t>
            </w:r>
          </w:p>
        </w:tc>
      </w:tr>
      <w:tr w:rsidR="000F146D" w:rsidRPr="005B6ED0" w:rsidTr="00697217">
        <w:trPr>
          <w:trHeight w:val="20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snapToGrid w:val="0"/>
            </w:pPr>
            <w:r w:rsidRPr="00AD7CA2">
              <w:rPr>
                <w:rFonts w:ascii="Arial" w:hAnsi="Arial" w:cs="Arial"/>
              </w:rPr>
              <w:t>Укрепление материально-технической базы и проведение текущего ремонта общеобразовательных организаций</w:t>
            </w:r>
            <w:r>
              <w:rPr>
                <w:rFonts w:ascii="Arial" w:hAnsi="Arial" w:cs="Arial"/>
              </w:rPr>
              <w:t>, шт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AD7CA2" w:rsidRDefault="000F146D" w:rsidP="00697217">
            <w:pPr>
              <w:widowControl w:val="0"/>
              <w:tabs>
                <w:tab w:val="center" w:pos="742"/>
              </w:tabs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5B6ED0">
              <w:rPr>
                <w:rFonts w:ascii="Arial" w:hAnsi="Arial" w:cs="Arial"/>
              </w:rPr>
              <w:t>Всего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5B6ED0">
              <w:rPr>
                <w:rFonts w:ascii="Arial" w:hAnsi="Arial" w:cs="Arial"/>
              </w:rPr>
              <w:t>2023</w:t>
            </w:r>
            <w:r w:rsidRPr="005B6ED0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5B6ED0">
              <w:rPr>
                <w:rFonts w:ascii="Arial" w:hAnsi="Arial" w:cs="Arial"/>
              </w:rPr>
              <w:t>2024</w:t>
            </w:r>
            <w:r w:rsidRPr="005B6ED0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5B6ED0">
              <w:rPr>
                <w:rFonts w:ascii="Arial" w:hAnsi="Arial" w:cs="Arial"/>
              </w:rPr>
              <w:t>Итого 2025 год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suppressAutoHyphens w:val="0"/>
              <w:ind w:hanging="79"/>
              <w:jc w:val="center"/>
              <w:rPr>
                <w:rFonts w:ascii="Arial" w:hAnsi="Arial" w:cs="Arial"/>
              </w:rPr>
            </w:pPr>
            <w:r w:rsidRPr="005B6ED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suppressAutoHyphens w:val="0"/>
              <w:ind w:hanging="79"/>
              <w:jc w:val="center"/>
              <w:rPr>
                <w:rFonts w:ascii="Arial" w:hAnsi="Arial" w:cs="Arial"/>
              </w:rPr>
            </w:pPr>
            <w:r w:rsidRPr="005B6ED0">
              <w:rPr>
                <w:rFonts w:ascii="Arial" w:hAnsi="Arial" w:cs="Arial"/>
              </w:rPr>
              <w:t>2026</w:t>
            </w:r>
          </w:p>
          <w:p w:rsidR="000F146D" w:rsidRPr="005B6ED0" w:rsidRDefault="000F146D" w:rsidP="00697217">
            <w:pPr>
              <w:suppressAutoHyphens w:val="0"/>
              <w:ind w:hanging="79"/>
              <w:jc w:val="center"/>
              <w:rPr>
                <w:rFonts w:ascii="Arial" w:hAnsi="Arial" w:cs="Arial"/>
              </w:rPr>
            </w:pPr>
            <w:r w:rsidRPr="005B6ED0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suppressAutoHyphens w:val="0"/>
              <w:ind w:hanging="79"/>
              <w:jc w:val="center"/>
              <w:rPr>
                <w:rFonts w:ascii="Arial" w:hAnsi="Arial" w:cs="Arial"/>
              </w:rPr>
            </w:pPr>
            <w:r w:rsidRPr="005B6ED0">
              <w:rPr>
                <w:rFonts w:ascii="Arial" w:hAnsi="Arial" w:cs="Arial"/>
              </w:rPr>
              <w:t>2027</w:t>
            </w:r>
          </w:p>
          <w:p w:rsidR="000F146D" w:rsidRPr="005B6ED0" w:rsidRDefault="000F146D" w:rsidP="00697217">
            <w:pPr>
              <w:suppressAutoHyphens w:val="0"/>
              <w:ind w:hanging="79"/>
              <w:jc w:val="center"/>
              <w:rPr>
                <w:rFonts w:ascii="Arial" w:hAnsi="Arial" w:cs="Arial"/>
              </w:rPr>
            </w:pPr>
            <w:r w:rsidRPr="005B6ED0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0F146D" w:rsidRPr="005B6ED0" w:rsidTr="00697217">
        <w:trPr>
          <w:trHeight w:val="200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AD7CA2" w:rsidRDefault="000F146D" w:rsidP="00697217">
            <w:pPr>
              <w:widowControl w:val="0"/>
              <w:tabs>
                <w:tab w:val="center" w:pos="742"/>
              </w:tabs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6D" w:rsidRPr="005B6ED0" w:rsidRDefault="000F146D" w:rsidP="00697217">
            <w:pPr>
              <w:suppressAutoHyphens w:val="0"/>
              <w:ind w:hanging="79"/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6D" w:rsidRPr="005B6ED0" w:rsidRDefault="000F146D" w:rsidP="00697217">
            <w:pPr>
              <w:suppressAutoHyphens w:val="0"/>
              <w:ind w:hanging="79"/>
              <w:jc w:val="center"/>
              <w:rPr>
                <w:rFonts w:ascii="Arial" w:hAnsi="Arial" w:cs="Arial"/>
              </w:rPr>
            </w:pPr>
            <w:r w:rsidRPr="005B6ED0">
              <w:rPr>
                <w:rFonts w:ascii="Arial" w:hAnsi="Arial" w:cs="Arial"/>
              </w:rPr>
              <w:t>1 квартал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46D" w:rsidRPr="005B6ED0" w:rsidRDefault="000F146D" w:rsidP="00697217">
            <w:pPr>
              <w:suppressAutoHyphens w:val="0"/>
              <w:ind w:hanging="79"/>
              <w:jc w:val="center"/>
              <w:rPr>
                <w:rFonts w:ascii="Arial" w:hAnsi="Arial" w:cs="Arial"/>
              </w:rPr>
            </w:pPr>
            <w:r w:rsidRPr="005B6ED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146D" w:rsidRPr="005B6ED0" w:rsidRDefault="000F146D" w:rsidP="00697217">
            <w:pPr>
              <w:suppressAutoHyphens w:val="0"/>
              <w:ind w:hanging="79"/>
              <w:jc w:val="center"/>
              <w:rPr>
                <w:rFonts w:ascii="Arial" w:hAnsi="Arial" w:cs="Arial"/>
              </w:rPr>
            </w:pPr>
            <w:r w:rsidRPr="005B6ED0">
              <w:rPr>
                <w:rFonts w:ascii="Arial" w:hAnsi="Arial" w:cs="Arial"/>
              </w:rPr>
              <w:t>9 ме</w:t>
            </w:r>
          </w:p>
          <w:p w:rsidR="000F146D" w:rsidRPr="005B6ED0" w:rsidRDefault="000F146D" w:rsidP="00697217">
            <w:pPr>
              <w:suppressAutoHyphens w:val="0"/>
              <w:ind w:hanging="79"/>
              <w:jc w:val="center"/>
              <w:rPr>
                <w:rFonts w:ascii="Arial" w:hAnsi="Arial" w:cs="Arial"/>
              </w:rPr>
            </w:pPr>
            <w:r w:rsidRPr="005B6ED0">
              <w:rPr>
                <w:rFonts w:ascii="Arial" w:hAnsi="Arial" w:cs="Arial"/>
              </w:rPr>
              <w:t>сяцев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46D" w:rsidRPr="005B6ED0" w:rsidRDefault="000F146D" w:rsidP="00697217">
            <w:pPr>
              <w:suppressAutoHyphens w:val="0"/>
              <w:ind w:hanging="79"/>
              <w:jc w:val="center"/>
              <w:rPr>
                <w:rFonts w:ascii="Arial" w:hAnsi="Arial" w:cs="Arial"/>
              </w:rPr>
            </w:pPr>
            <w:r w:rsidRPr="005B6ED0">
              <w:rPr>
                <w:rFonts w:ascii="Arial" w:hAnsi="Arial" w:cs="Arial"/>
              </w:rPr>
              <w:t>12 ме</w:t>
            </w:r>
          </w:p>
          <w:p w:rsidR="000F146D" w:rsidRPr="005B6ED0" w:rsidRDefault="000F146D" w:rsidP="00697217">
            <w:pPr>
              <w:suppressAutoHyphens w:val="0"/>
              <w:ind w:hanging="79"/>
              <w:jc w:val="center"/>
              <w:rPr>
                <w:rFonts w:ascii="Arial" w:hAnsi="Arial" w:cs="Arial"/>
              </w:rPr>
            </w:pPr>
            <w:r w:rsidRPr="005B6ED0">
              <w:rPr>
                <w:rFonts w:ascii="Arial" w:hAnsi="Arial" w:cs="Arial"/>
              </w:rPr>
              <w:t>сяцев</w:t>
            </w: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5B6ED0" w:rsidRDefault="000F146D" w:rsidP="006972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F146D" w:rsidRPr="005A1E7A" w:rsidTr="00697217">
        <w:trPr>
          <w:trHeight w:val="200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AD7CA2" w:rsidRDefault="000F146D" w:rsidP="00697217">
            <w:pPr>
              <w:widowControl w:val="0"/>
              <w:tabs>
                <w:tab w:val="center" w:pos="742"/>
              </w:tabs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jc w:val="center"/>
            </w:pPr>
            <w:r w:rsidRPr="00AD7CA2">
              <w:rPr>
                <w:rFonts w:ascii="Arial" w:hAnsi="Arial" w:cs="Arial"/>
              </w:rPr>
              <w:t>19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6D" w:rsidRPr="00AD7CA2" w:rsidRDefault="000F146D" w:rsidP="00697217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6D" w:rsidRPr="00C1777D" w:rsidRDefault="000F146D" w:rsidP="006972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C1777D">
              <w:rPr>
                <w:rFonts w:ascii="Arial" w:hAnsi="Arial" w:cs="Arial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46D" w:rsidRPr="00C1777D" w:rsidRDefault="000F146D" w:rsidP="006972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C1777D">
              <w:rPr>
                <w:rFonts w:ascii="Arial" w:hAnsi="Arial" w:cs="Arial"/>
              </w:rPr>
              <w:t>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146D" w:rsidRPr="00C1777D" w:rsidRDefault="000F146D" w:rsidP="006972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C1777D">
              <w:rPr>
                <w:rFonts w:ascii="Arial" w:hAnsi="Arial" w:cs="Arial"/>
              </w:rPr>
              <w:t>19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6D" w:rsidRPr="00C1777D" w:rsidRDefault="000F146D" w:rsidP="006972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C1777D">
              <w:rPr>
                <w:rFonts w:ascii="Arial" w:hAnsi="Arial" w:cs="Arial"/>
              </w:rPr>
              <w:t>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6D" w:rsidRPr="005A1E7A" w:rsidRDefault="000F146D" w:rsidP="006972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5A1E7A">
              <w:rPr>
                <w:rFonts w:ascii="Arial" w:hAnsi="Arial" w:cs="Arial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46D" w:rsidRPr="005A1E7A" w:rsidRDefault="000F146D" w:rsidP="006972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5A1E7A">
              <w:rPr>
                <w:rFonts w:ascii="Arial" w:hAnsi="Arial" w:cs="Arial"/>
              </w:rPr>
              <w:t>19</w:t>
            </w:r>
          </w:p>
        </w:tc>
      </w:tr>
    </w:tbl>
    <w:p w:rsidR="0081246C" w:rsidRDefault="000F146D" w:rsidP="000F146D">
      <w:pPr>
        <w:pStyle w:val="ConsPlusNormal"/>
        <w:jc w:val="right"/>
        <w:rPr>
          <w:rFonts w:ascii="Arial" w:hAnsi="Arial" w:cs="Arial"/>
          <w:sz w:val="24"/>
          <w:szCs w:val="24"/>
          <w:lang w:eastAsia="en-US"/>
        </w:rPr>
      </w:pPr>
      <w:r w:rsidRPr="000F146D">
        <w:rPr>
          <w:rFonts w:ascii="Arial" w:hAnsi="Arial" w:cs="Arial"/>
          <w:sz w:val="24"/>
          <w:szCs w:val="24"/>
          <w:lang w:eastAsia="en-US"/>
        </w:rPr>
        <w:t>»</w:t>
      </w:r>
    </w:p>
    <w:p w:rsidR="00BA0351" w:rsidRPr="000F146D" w:rsidRDefault="00BA0351" w:rsidP="000F146D">
      <w:pPr>
        <w:pStyle w:val="ConsPlusNormal"/>
        <w:jc w:val="right"/>
        <w:rPr>
          <w:rFonts w:ascii="Arial" w:hAnsi="Arial" w:cs="Arial"/>
          <w:sz w:val="24"/>
          <w:szCs w:val="24"/>
          <w:lang w:eastAsia="en-US"/>
        </w:rPr>
      </w:pPr>
    </w:p>
    <w:p w:rsidR="00BA0351" w:rsidRDefault="00B84C8D" w:rsidP="00B84C8D">
      <w:pPr>
        <w:tabs>
          <w:tab w:val="left" w:pos="851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805F54">
        <w:rPr>
          <w:rFonts w:ascii="Arial" w:hAnsi="Arial" w:cs="Arial"/>
        </w:rPr>
        <w:t>3.3 подпункт 1.13</w:t>
      </w:r>
      <w:r w:rsidR="00BA0351">
        <w:rPr>
          <w:rFonts w:ascii="Arial" w:hAnsi="Arial" w:cs="Arial"/>
        </w:rPr>
        <w:t xml:space="preserve"> изложить в следующей редакции:</w:t>
      </w:r>
    </w:p>
    <w:p w:rsidR="009960C8" w:rsidRDefault="009960C8" w:rsidP="00BA0351">
      <w:pPr>
        <w:tabs>
          <w:tab w:val="left" w:pos="851"/>
        </w:tabs>
        <w:autoSpaceDE w:val="0"/>
        <w:rPr>
          <w:rFonts w:ascii="Arial" w:hAnsi="Arial" w:cs="Arial"/>
        </w:rPr>
      </w:pPr>
    </w:p>
    <w:p w:rsidR="00BA0351" w:rsidRDefault="00BA0351" w:rsidP="00BA0351">
      <w:pPr>
        <w:tabs>
          <w:tab w:val="left" w:pos="851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805F54" w:rsidRDefault="00805F54" w:rsidP="00BA0351">
      <w:pPr>
        <w:tabs>
          <w:tab w:val="left" w:pos="851"/>
        </w:tabs>
        <w:autoSpaceDE w:val="0"/>
        <w:rPr>
          <w:rFonts w:ascii="Arial" w:hAnsi="Arial" w:cs="Arial"/>
        </w:rPr>
      </w:pPr>
    </w:p>
    <w:tbl>
      <w:tblPr>
        <w:tblW w:w="15353" w:type="dxa"/>
        <w:tblInd w:w="-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2666"/>
        <w:gridCol w:w="1025"/>
        <w:gridCol w:w="1855"/>
        <w:gridCol w:w="1191"/>
        <w:gridCol w:w="865"/>
        <w:gridCol w:w="850"/>
        <w:gridCol w:w="871"/>
        <w:gridCol w:w="830"/>
        <w:gridCol w:w="709"/>
        <w:gridCol w:w="709"/>
        <w:gridCol w:w="708"/>
        <w:gridCol w:w="1276"/>
        <w:gridCol w:w="1276"/>
      </w:tblGrid>
      <w:tr w:rsidR="006876A7" w:rsidTr="00174B5E">
        <w:trPr>
          <w:trHeight w:val="525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54" w:rsidRDefault="00805F54" w:rsidP="009A56E2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1.13.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54" w:rsidRPr="00C20A36" w:rsidRDefault="00805F54" w:rsidP="009A56E2">
            <w:pPr>
              <w:widowControl w:val="0"/>
              <w:suppressAutoHyphens w:val="0"/>
              <w:autoSpaceDE w:val="0"/>
              <w:rPr>
                <w:rFonts w:ascii="Arial" w:hAnsi="Arial" w:cs="Arial"/>
                <w:color w:val="000000"/>
                <w:u w:val="single"/>
              </w:rPr>
            </w:pPr>
            <w:r w:rsidRPr="00C20A36">
              <w:rPr>
                <w:rFonts w:ascii="Arial" w:hAnsi="Arial" w:cs="Arial"/>
                <w:color w:val="000000"/>
                <w:u w:val="single"/>
              </w:rPr>
              <w:t>Мероприятие 1.27</w:t>
            </w:r>
          </w:p>
          <w:p w:rsidR="00805F54" w:rsidRPr="00C20A36" w:rsidRDefault="00805F54" w:rsidP="009A56E2">
            <w:pPr>
              <w:widowControl w:val="0"/>
              <w:suppressAutoHyphens w:val="0"/>
              <w:autoSpaceDE w:val="0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 xml:space="preserve">Обеспечение стимулирующих выплат руководителям муниципальных </w:t>
            </w:r>
            <w:r>
              <w:rPr>
                <w:rFonts w:ascii="Arial" w:hAnsi="Arial" w:cs="Arial"/>
                <w:color w:val="000000"/>
              </w:rPr>
              <w:t>обще</w:t>
            </w:r>
            <w:r w:rsidRPr="00C20A36">
              <w:rPr>
                <w:rFonts w:ascii="Arial" w:hAnsi="Arial" w:cs="Arial"/>
                <w:color w:val="000000"/>
              </w:rPr>
              <w:t xml:space="preserve">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 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54" w:rsidRDefault="00805F54" w:rsidP="009A56E2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54" w:rsidRDefault="00805F54" w:rsidP="009A56E2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Итого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F54" w:rsidRDefault="00174B5E" w:rsidP="00174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8 091</w:t>
            </w:r>
            <w:r w:rsidR="00805F54">
              <w:rPr>
                <w:rFonts w:ascii="Arial" w:hAnsi="Arial" w:cs="Arial"/>
              </w:rPr>
              <w:t>.00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F54" w:rsidRDefault="00805F54" w:rsidP="009A5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F54" w:rsidRDefault="00805F54" w:rsidP="009A5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F54" w:rsidRDefault="00174B5E" w:rsidP="009A5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8 091</w:t>
            </w:r>
            <w:r w:rsidR="00805F54">
              <w:rPr>
                <w:rFonts w:ascii="Arial" w:hAnsi="Arial" w:cs="Arial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F54" w:rsidRDefault="00805F54" w:rsidP="009A5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F54" w:rsidRDefault="00805F54" w:rsidP="009A5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6876A7" w:rsidTr="00174B5E">
        <w:trPr>
          <w:trHeight w:val="4763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54" w:rsidRDefault="00805F54" w:rsidP="009A56E2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54" w:rsidRPr="00C20A36" w:rsidRDefault="00805F54" w:rsidP="009A56E2">
            <w:pPr>
              <w:widowControl w:val="0"/>
              <w:suppressAutoHyphens w:val="0"/>
              <w:autoSpaceDE w:val="0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54" w:rsidRDefault="00805F54" w:rsidP="009A56E2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54" w:rsidRDefault="00805F54" w:rsidP="009A56E2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54" w:rsidRDefault="00174B5E" w:rsidP="009A5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8 091</w:t>
            </w:r>
            <w:r w:rsidR="00805F54">
              <w:rPr>
                <w:rFonts w:ascii="Arial" w:hAnsi="Arial" w:cs="Arial"/>
              </w:rPr>
              <w:t>.00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54" w:rsidRDefault="00805F54" w:rsidP="009A5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54" w:rsidRDefault="00805F54" w:rsidP="009A5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54" w:rsidRDefault="00174B5E" w:rsidP="009A5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8 091</w:t>
            </w:r>
            <w:r w:rsidR="00805F54">
              <w:rPr>
                <w:rFonts w:ascii="Arial" w:hAnsi="Arial" w:cs="Arial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54" w:rsidRDefault="00805F54" w:rsidP="009A5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54" w:rsidRDefault="00805F54" w:rsidP="009A5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6876A7" w:rsidRPr="00C20A36" w:rsidTr="00174B5E">
        <w:trPr>
          <w:trHeight w:val="1974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54" w:rsidRPr="00244F5D" w:rsidRDefault="00805F54" w:rsidP="009A56E2">
            <w:pPr>
              <w:widowControl w:val="0"/>
              <w:suppressAutoHyphens w:val="0"/>
              <w:autoSpaceDE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54" w:rsidRPr="005A1E7A" w:rsidRDefault="00805F54" w:rsidP="009A56E2">
            <w:pPr>
              <w:widowControl w:val="0"/>
              <w:suppressAutoHyphens w:val="0"/>
              <w:autoSpaceDE w:val="0"/>
              <w:rPr>
                <w:rFonts w:ascii="Arial" w:hAnsi="Arial" w:cs="Arial"/>
                <w:color w:val="000000"/>
              </w:rPr>
            </w:pPr>
            <w:r w:rsidRPr="005A1E7A">
              <w:rPr>
                <w:rFonts w:ascii="Arial" w:hAnsi="Arial" w:cs="Arial"/>
                <w:color w:val="000000"/>
              </w:rPr>
              <w:t>Доля 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54" w:rsidRPr="00244F5D" w:rsidRDefault="00805F54" w:rsidP="009A56E2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54" w:rsidRPr="00244F5D" w:rsidRDefault="00805F54" w:rsidP="009A56E2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  <w:color w:val="FF0000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54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Всего</w:t>
            </w:r>
          </w:p>
          <w:p w:rsidR="00805F54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05F54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05F54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05F54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05F54" w:rsidRPr="00CD79B4" w:rsidRDefault="00805F54" w:rsidP="009A56E2">
            <w:pPr>
              <w:rPr>
                <w:rFonts w:ascii="Arial" w:hAnsi="Arial" w:cs="Arial"/>
              </w:rPr>
            </w:pPr>
          </w:p>
          <w:p w:rsidR="00805F54" w:rsidRPr="00CD79B4" w:rsidRDefault="00805F54" w:rsidP="009A56E2">
            <w:pPr>
              <w:rPr>
                <w:rFonts w:ascii="Arial" w:hAnsi="Arial" w:cs="Arial"/>
              </w:rPr>
            </w:pPr>
          </w:p>
          <w:p w:rsidR="00805F54" w:rsidRPr="00CD79B4" w:rsidRDefault="00805F54" w:rsidP="009A56E2">
            <w:pPr>
              <w:rPr>
                <w:rFonts w:ascii="Arial" w:hAnsi="Arial" w:cs="Arial"/>
              </w:rPr>
            </w:pPr>
          </w:p>
          <w:p w:rsidR="00805F54" w:rsidRPr="00CD79B4" w:rsidRDefault="00805F54" w:rsidP="009A56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54" w:rsidRPr="00C20A36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5F54" w:rsidRPr="00C20A36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05F54" w:rsidRPr="00C20A36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Итого 2025</w:t>
            </w:r>
          </w:p>
          <w:p w:rsidR="00805F54" w:rsidRPr="00C20A36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29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5F54" w:rsidRPr="00C20A36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54" w:rsidRPr="00C20A36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2026</w:t>
            </w:r>
          </w:p>
          <w:p w:rsidR="00805F54" w:rsidRPr="00C20A36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54" w:rsidRPr="00C20A36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2027</w:t>
            </w:r>
          </w:p>
          <w:p w:rsidR="00805F54" w:rsidRPr="00C20A36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6876A7" w:rsidTr="00174B5E">
        <w:trPr>
          <w:trHeight w:val="2003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54" w:rsidRDefault="00805F54" w:rsidP="009A56E2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54" w:rsidRDefault="00805F54" w:rsidP="009A56E2">
            <w:pPr>
              <w:widowControl w:val="0"/>
              <w:suppressAutoHyphens w:val="0"/>
              <w:autoSpaceDE w:val="0"/>
              <w:rPr>
                <w:rFonts w:ascii="Arial" w:hAnsi="Arial" w:cs="Arial"/>
                <w:u w:val="single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54" w:rsidRDefault="00805F54" w:rsidP="009A56E2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54" w:rsidRDefault="00805F54" w:rsidP="009A56E2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F54" w:rsidRPr="00C20A36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54" w:rsidRPr="00C20A36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54" w:rsidRPr="00C20A36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F54" w:rsidRPr="00C20A36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5F54" w:rsidRPr="00C20A36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5F54" w:rsidRPr="00C20A36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5F54" w:rsidRPr="00C20A36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5F54" w:rsidRPr="00C20A36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F54" w:rsidRDefault="00805F54" w:rsidP="009A56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F54" w:rsidRDefault="00805F54" w:rsidP="009A56E2">
            <w:pPr>
              <w:jc w:val="center"/>
              <w:rPr>
                <w:rFonts w:ascii="Arial" w:hAnsi="Arial" w:cs="Arial"/>
              </w:rPr>
            </w:pPr>
          </w:p>
        </w:tc>
      </w:tr>
      <w:tr w:rsidR="006876A7" w:rsidRPr="00FB540A" w:rsidTr="00174B5E">
        <w:trPr>
          <w:trHeight w:val="157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54" w:rsidRDefault="00805F54" w:rsidP="009A56E2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54" w:rsidRDefault="00805F54" w:rsidP="009A56E2">
            <w:pPr>
              <w:widowControl w:val="0"/>
              <w:suppressAutoHyphens w:val="0"/>
              <w:autoSpaceDE w:val="0"/>
              <w:rPr>
                <w:rFonts w:ascii="Arial" w:hAnsi="Arial" w:cs="Arial"/>
                <w:u w:val="single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54" w:rsidRDefault="00805F54" w:rsidP="009A56E2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54" w:rsidRDefault="00805F54" w:rsidP="009A56E2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54" w:rsidRPr="00FB540A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05F54" w:rsidRPr="00FB540A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05F54" w:rsidRPr="00FB540A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05F54" w:rsidRPr="00FB540A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05F54" w:rsidRPr="00FB540A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100</w:t>
            </w:r>
          </w:p>
          <w:p w:rsidR="00805F54" w:rsidRPr="00FB540A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05F54" w:rsidRPr="00FB540A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05F54" w:rsidRPr="00FB540A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05F54" w:rsidRPr="00FB540A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54" w:rsidRPr="00FB540A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5F54" w:rsidRPr="00FB540A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05F54" w:rsidRPr="00FB540A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05F54" w:rsidRPr="00FB540A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05F54" w:rsidRPr="00FB540A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05F54" w:rsidRPr="00FB540A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05F54" w:rsidRPr="00FB540A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54" w:rsidRPr="00FB540A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54" w:rsidRPr="00FB540A" w:rsidRDefault="00805F54" w:rsidP="009A56E2">
            <w:pPr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805F54" w:rsidRDefault="00805F54" w:rsidP="00805F54">
      <w:pPr>
        <w:tabs>
          <w:tab w:val="left" w:pos="851"/>
        </w:tabs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»</w:t>
      </w:r>
    </w:p>
    <w:p w:rsidR="00805F54" w:rsidRDefault="00805F54" w:rsidP="00805F54">
      <w:pPr>
        <w:tabs>
          <w:tab w:val="left" w:pos="851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05F54" w:rsidRDefault="00805F54" w:rsidP="00805F54">
      <w:pPr>
        <w:tabs>
          <w:tab w:val="left" w:pos="851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3.4 подпункт 1.14 изложить в следующей редакции:</w:t>
      </w:r>
    </w:p>
    <w:p w:rsidR="00805F54" w:rsidRDefault="00805F54" w:rsidP="00805F54">
      <w:pPr>
        <w:tabs>
          <w:tab w:val="left" w:pos="851"/>
        </w:tabs>
        <w:autoSpaceDE w:val="0"/>
        <w:rPr>
          <w:rFonts w:ascii="Arial" w:hAnsi="Arial" w:cs="Arial"/>
        </w:rPr>
      </w:pPr>
    </w:p>
    <w:p w:rsidR="00BA0351" w:rsidRDefault="00805F54" w:rsidP="00BA0351">
      <w:pPr>
        <w:tabs>
          <w:tab w:val="left" w:pos="851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805F54" w:rsidRDefault="00805F54" w:rsidP="00BA0351">
      <w:pPr>
        <w:tabs>
          <w:tab w:val="left" w:pos="851"/>
        </w:tabs>
        <w:autoSpaceDE w:val="0"/>
        <w:rPr>
          <w:rFonts w:ascii="Arial" w:hAnsi="Arial" w:cs="Arial"/>
        </w:rPr>
      </w:pPr>
    </w:p>
    <w:tbl>
      <w:tblPr>
        <w:tblW w:w="15555" w:type="dxa"/>
        <w:tblInd w:w="-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2390"/>
        <w:gridCol w:w="919"/>
        <w:gridCol w:w="1663"/>
        <w:gridCol w:w="1068"/>
        <w:gridCol w:w="849"/>
        <w:gridCol w:w="744"/>
        <w:gridCol w:w="725"/>
        <w:gridCol w:w="858"/>
        <w:gridCol w:w="702"/>
        <w:gridCol w:w="708"/>
        <w:gridCol w:w="727"/>
        <w:gridCol w:w="1123"/>
        <w:gridCol w:w="1134"/>
        <w:gridCol w:w="1134"/>
        <w:gridCol w:w="344"/>
      </w:tblGrid>
      <w:tr w:rsidR="00BA0351" w:rsidTr="00805F54">
        <w:trPr>
          <w:trHeight w:val="525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  <w:r w:rsidRPr="00BA0351">
              <w:rPr>
                <w:rFonts w:ascii="Arial" w:hAnsi="Arial" w:cs="Arial"/>
              </w:rPr>
              <w:t>1.14.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widowControl w:val="0"/>
              <w:suppressAutoHyphens w:val="0"/>
              <w:autoSpaceDE w:val="0"/>
              <w:rPr>
                <w:rFonts w:ascii="Arial" w:hAnsi="Arial" w:cs="Arial"/>
                <w:color w:val="000000" w:themeColor="text1"/>
                <w:u w:val="single"/>
              </w:rPr>
            </w:pPr>
            <w:r w:rsidRPr="00BA0351">
              <w:rPr>
                <w:rFonts w:ascii="Arial" w:hAnsi="Arial" w:cs="Arial"/>
                <w:color w:val="000000" w:themeColor="text1"/>
                <w:u w:val="single"/>
              </w:rPr>
              <w:t>Мероприятие 1.29</w:t>
            </w:r>
          </w:p>
          <w:p w:rsidR="00BA0351" w:rsidRPr="00BA0351" w:rsidRDefault="00BA0351" w:rsidP="00697217">
            <w:pPr>
              <w:widowControl w:val="0"/>
              <w:suppressAutoHyphens w:val="0"/>
              <w:autoSpaceDE w:val="0"/>
              <w:rPr>
                <w:rFonts w:ascii="Arial" w:hAnsi="Arial" w:cs="Arial"/>
                <w:u w:val="single"/>
              </w:rPr>
            </w:pPr>
            <w:r w:rsidRPr="00BA0351">
              <w:rPr>
                <w:rFonts w:ascii="Arial" w:hAnsi="Arial" w:cs="Arial"/>
                <w:color w:val="000000" w:themeColor="text1"/>
              </w:rPr>
              <w:t xml:space="preserve">Организация </w:t>
            </w:r>
            <w:r w:rsidRPr="00BA0351">
              <w:rPr>
                <w:rFonts w:ascii="Arial" w:hAnsi="Arial" w:cs="Arial"/>
                <w:color w:val="000000" w:themeColor="text1"/>
              </w:rPr>
              <w:lastRenderedPageBreak/>
              <w:t>питания обучающихся в муниципальных общеобразовательных организациях в  Московской области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widowControl w:val="0"/>
              <w:suppressAutoHyphens w:val="0"/>
              <w:autoSpaceDE w:val="0"/>
              <w:ind w:hanging="100"/>
              <w:rPr>
                <w:rFonts w:ascii="Arial" w:hAnsi="Arial" w:cs="Arial"/>
              </w:rPr>
            </w:pPr>
            <w:r w:rsidRPr="00BA0351">
              <w:rPr>
                <w:rFonts w:ascii="Arial" w:hAnsi="Arial" w:cs="Arial"/>
              </w:rPr>
              <w:lastRenderedPageBreak/>
              <w:t xml:space="preserve">    2025-</w:t>
            </w:r>
          </w:p>
          <w:p w:rsidR="00BA0351" w:rsidRPr="00BA0351" w:rsidRDefault="00BA0351" w:rsidP="00697217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</w:rPr>
            </w:pPr>
            <w:r w:rsidRPr="00BA0351">
              <w:rPr>
                <w:rFonts w:ascii="Arial" w:hAnsi="Arial" w:cs="Arial"/>
              </w:rPr>
              <w:t xml:space="preserve"> 2027      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351" w:rsidRPr="00BA0351" w:rsidRDefault="00BA0351" w:rsidP="00697217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</w:rPr>
            </w:pPr>
            <w:r w:rsidRPr="00BA0351">
              <w:rPr>
                <w:rFonts w:ascii="Arial" w:hAnsi="Arial" w:cs="Arial"/>
              </w:rPr>
              <w:t xml:space="preserve">  Итого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7D2744" w:rsidP="00A906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</w:t>
            </w:r>
            <w:r w:rsidR="00A9067A">
              <w:rPr>
                <w:rFonts w:ascii="Arial" w:hAnsi="Arial" w:cs="Arial"/>
                <w:color w:val="000000" w:themeColor="text1"/>
              </w:rPr>
              <w:t>5 000</w:t>
            </w:r>
            <w:r w:rsidR="008E2150">
              <w:rPr>
                <w:rFonts w:ascii="Arial" w:hAnsi="Arial" w:cs="Arial"/>
                <w:color w:val="000000" w:themeColor="text1"/>
              </w:rPr>
              <w:t>.54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</w:rPr>
            </w:pPr>
            <w:r w:rsidRPr="00BA0351">
              <w:rPr>
                <w:rFonts w:ascii="Arial" w:hAnsi="Arial" w:cs="Arial"/>
              </w:rPr>
              <w:t>-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8E2150" w:rsidP="006972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96 221.94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0351">
              <w:rPr>
                <w:rFonts w:ascii="Arial" w:hAnsi="Arial" w:cs="Arial"/>
                <w:color w:val="000000" w:themeColor="text1"/>
              </w:rPr>
              <w:t>72 944.30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0351">
              <w:rPr>
                <w:rFonts w:ascii="Arial" w:hAnsi="Arial" w:cs="Arial"/>
                <w:color w:val="000000" w:themeColor="text1"/>
              </w:rPr>
              <w:t>75 834.30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BA0351">
              <w:rPr>
                <w:rFonts w:ascii="Arial" w:hAnsi="Arial" w:cs="Arial"/>
                <w:bCs/>
              </w:rPr>
              <w:t xml:space="preserve">Управление </w:t>
            </w:r>
            <w:r w:rsidRPr="00BA0351">
              <w:rPr>
                <w:rFonts w:ascii="Arial" w:hAnsi="Arial" w:cs="Arial"/>
                <w:bCs/>
              </w:rPr>
              <w:lastRenderedPageBreak/>
              <w:t>образования, образовательные учреждения</w:t>
            </w:r>
          </w:p>
        </w:tc>
        <w:tc>
          <w:tcPr>
            <w:tcW w:w="3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A0351" w:rsidRDefault="00BA0351" w:rsidP="00697217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A0351" w:rsidTr="00805F54">
        <w:trPr>
          <w:trHeight w:val="2099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widowControl w:val="0"/>
              <w:suppressAutoHyphens w:val="0"/>
              <w:autoSpaceDE w:val="0"/>
              <w:rPr>
                <w:rFonts w:ascii="Arial" w:hAnsi="Arial" w:cs="Arial"/>
                <w:u w:val="single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widowControl w:val="0"/>
              <w:suppressAutoHyphens w:val="0"/>
              <w:autoSpaceDE w:val="0"/>
              <w:ind w:hanging="100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</w:rPr>
            </w:pPr>
            <w:r w:rsidRPr="00BA0351">
              <w:rPr>
                <w:rFonts w:ascii="Arial" w:hAnsi="Arial" w:cs="Arial"/>
              </w:rPr>
              <w:t xml:space="preserve">  Средства бюджета городского округа Ступино Московской области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8E2150" w:rsidP="006972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E2150">
              <w:rPr>
                <w:rFonts w:ascii="Arial" w:hAnsi="Arial" w:cs="Arial"/>
                <w:color w:val="000000" w:themeColor="text1"/>
              </w:rPr>
              <w:t>245 000.54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</w:rPr>
            </w:pPr>
            <w:r w:rsidRPr="00BA0351">
              <w:rPr>
                <w:rFonts w:ascii="Arial" w:hAnsi="Arial" w:cs="Arial"/>
              </w:rPr>
              <w:t>-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8E2150" w:rsidP="006972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96 221.94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0351">
              <w:rPr>
                <w:rFonts w:ascii="Arial" w:hAnsi="Arial" w:cs="Arial"/>
                <w:color w:val="000000" w:themeColor="text1"/>
              </w:rPr>
              <w:t>72 944.30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A0351">
              <w:rPr>
                <w:rFonts w:ascii="Arial" w:hAnsi="Arial" w:cs="Arial"/>
                <w:color w:val="000000" w:themeColor="text1"/>
              </w:rPr>
              <w:t>75 834.30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351" w:rsidRDefault="00BA0351" w:rsidP="00697217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0351" w:rsidRDefault="00BA0351" w:rsidP="00697217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A0351" w:rsidRPr="00C20A36" w:rsidTr="00805F54">
        <w:trPr>
          <w:trHeight w:val="134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widowControl w:val="0"/>
              <w:suppressAutoHyphens w:val="0"/>
              <w:autoSpaceDE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widowControl w:val="0"/>
              <w:suppressAutoHyphens w:val="0"/>
              <w:autoSpaceDE w:val="0"/>
              <w:rPr>
                <w:rFonts w:ascii="Arial" w:hAnsi="Arial" w:cs="Arial"/>
                <w:u w:val="single"/>
              </w:rPr>
            </w:pPr>
            <w:r w:rsidRPr="00BA0351">
              <w:rPr>
                <w:rFonts w:ascii="Arial" w:hAnsi="Arial" w:cs="Arial"/>
                <w:color w:val="000000" w:themeColor="text1"/>
              </w:rPr>
              <w:t>Доля детодней, в которые отдельные категории обучаю-щихся муниципальных обще-образовательных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организациях в Московской области посещали образовательную организацию, процент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 xml:space="preserve"> 2024 год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Итого 2025 год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2026</w:t>
            </w:r>
          </w:p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2027</w:t>
            </w:r>
          </w:p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351" w:rsidRPr="00C20A36" w:rsidRDefault="00BA0351" w:rsidP="00697217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  <w:shd w:val="clear" w:color="auto" w:fill="auto"/>
          </w:tcPr>
          <w:p w:rsidR="00BA0351" w:rsidRPr="00C20A36" w:rsidRDefault="00BA0351" w:rsidP="00697217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A0351" w:rsidRPr="00C20A36" w:rsidTr="00805F54">
        <w:trPr>
          <w:gridAfter w:val="1"/>
          <w:wAfter w:w="344" w:type="dxa"/>
          <w:trHeight w:val="125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widowControl w:val="0"/>
              <w:suppressAutoHyphens w:val="0"/>
              <w:autoSpaceDE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widowControl w:val="0"/>
              <w:suppressAutoHyphens w:val="0"/>
              <w:autoSpaceDE w:val="0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9 месяцев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12 месяцев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0351" w:rsidRPr="00C20A36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0351" w:rsidRPr="00C20A36" w:rsidTr="00805F54">
        <w:trPr>
          <w:gridAfter w:val="1"/>
          <w:wAfter w:w="344" w:type="dxa"/>
          <w:trHeight w:val="816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widowControl w:val="0"/>
              <w:suppressAutoHyphens w:val="0"/>
              <w:autoSpaceDE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widowControl w:val="0"/>
              <w:suppressAutoHyphens w:val="0"/>
              <w:autoSpaceDE w:val="0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351" w:rsidRPr="00BA0351" w:rsidRDefault="00BA0351" w:rsidP="00697217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351" w:rsidRPr="00BA0351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  <w:r w:rsidRPr="00BA03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351" w:rsidRPr="00C20A36" w:rsidRDefault="00BA0351" w:rsidP="006972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A0351" w:rsidRDefault="00BA0351" w:rsidP="00BA0351">
      <w:pPr>
        <w:tabs>
          <w:tab w:val="left" w:pos="851"/>
        </w:tabs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BA0351" w:rsidRDefault="00BA0351" w:rsidP="00BA0351">
      <w:pPr>
        <w:tabs>
          <w:tab w:val="left" w:pos="851"/>
        </w:tabs>
        <w:autoSpaceDE w:val="0"/>
        <w:rPr>
          <w:rFonts w:ascii="Arial" w:hAnsi="Arial" w:cs="Arial"/>
        </w:rPr>
      </w:pPr>
    </w:p>
    <w:p w:rsidR="00B84C8D" w:rsidRDefault="00B84C8D" w:rsidP="00B84C8D">
      <w:pPr>
        <w:tabs>
          <w:tab w:val="left" w:pos="851"/>
          <w:tab w:val="left" w:pos="14317"/>
        </w:tabs>
        <w:ind w:right="425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</w:rPr>
        <w:lastRenderedPageBreak/>
        <w:t xml:space="preserve">             4. </w:t>
      </w:r>
      <w:r>
        <w:rPr>
          <w:rFonts w:ascii="Arial" w:eastAsia="Arial" w:hAnsi="Arial" w:cs="Arial"/>
          <w:bCs/>
        </w:rPr>
        <w:t>Часть 8 «Паспорт подпрограммы II «Дополнительное образование, воспитание и психолого-социальное                    сопровождение детей» изложить в следующей редакции:</w:t>
      </w:r>
    </w:p>
    <w:p w:rsidR="00B84C8D" w:rsidRDefault="00B84C8D" w:rsidP="00B84C8D">
      <w:pPr>
        <w:tabs>
          <w:tab w:val="left" w:pos="14317"/>
        </w:tabs>
        <w:ind w:right="425"/>
        <w:jc w:val="both"/>
      </w:pPr>
    </w:p>
    <w:p w:rsidR="00B84C8D" w:rsidRDefault="00B84C8D" w:rsidP="00B84C8D"/>
    <w:p w:rsidR="00B84C8D" w:rsidRDefault="00B84C8D" w:rsidP="00B84C8D">
      <w:pPr>
        <w:pStyle w:val="ConsPlusNormal"/>
        <w:jc w:val="center"/>
      </w:pPr>
      <w:r>
        <w:rPr>
          <w:rFonts w:ascii="Arial" w:hAnsi="Arial" w:cs="Arial"/>
          <w:sz w:val="24"/>
          <w:szCs w:val="24"/>
        </w:rPr>
        <w:t xml:space="preserve">«8. Паспорт подпрограммы </w:t>
      </w:r>
      <w:r>
        <w:rPr>
          <w:rFonts w:ascii="Arial" w:hAnsi="Arial" w:cs="Arial"/>
          <w:sz w:val="24"/>
          <w:szCs w:val="24"/>
          <w:lang w:val="en-US"/>
        </w:rPr>
        <w:t>II</w:t>
      </w:r>
    </w:p>
    <w:p w:rsidR="00B84C8D" w:rsidRDefault="00B84C8D" w:rsidP="008E2150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«Дополнительное образование, воспитание и психолого-с</w:t>
      </w:r>
      <w:r w:rsidR="008E2150">
        <w:rPr>
          <w:rFonts w:ascii="Arial" w:hAnsi="Arial" w:cs="Arial"/>
          <w:sz w:val="24"/>
          <w:szCs w:val="24"/>
        </w:rPr>
        <w:t xml:space="preserve">оциальное сопровождение детей» </w:t>
      </w:r>
    </w:p>
    <w:p w:rsidR="008E2150" w:rsidRPr="008E2150" w:rsidRDefault="008E2150" w:rsidP="008E215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1246C" w:rsidRDefault="0081246C" w:rsidP="00B84C8D">
      <w:pPr>
        <w:pStyle w:val="ConsPlusNormal"/>
        <w:rPr>
          <w:rFonts w:ascii="Arial" w:hAnsi="Arial" w:cs="Arial"/>
          <w:b/>
          <w:sz w:val="24"/>
          <w:szCs w:val="24"/>
        </w:rPr>
      </w:pPr>
    </w:p>
    <w:tbl>
      <w:tblPr>
        <w:tblW w:w="15163" w:type="dxa"/>
        <w:jc w:val="center"/>
        <w:tblLayout w:type="fixed"/>
        <w:tblLook w:val="0000" w:firstRow="0" w:lastRow="0" w:firstColumn="0" w:lastColumn="0" w:noHBand="0" w:noVBand="0"/>
      </w:tblPr>
      <w:tblGrid>
        <w:gridCol w:w="4268"/>
        <w:gridCol w:w="1644"/>
        <w:gridCol w:w="1842"/>
        <w:gridCol w:w="1843"/>
        <w:gridCol w:w="1843"/>
        <w:gridCol w:w="1843"/>
        <w:gridCol w:w="1880"/>
      </w:tblGrid>
      <w:tr w:rsidR="0081246C" w:rsidTr="006876A7">
        <w:trPr>
          <w:trHeight w:val="404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 подпрограммы </w:t>
            </w:r>
          </w:p>
        </w:tc>
        <w:tc>
          <w:tcPr>
            <w:tcW w:w="10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-  начальник управления культуры и молодежной политики Калинина Ю.Ю..</w:t>
            </w:r>
          </w:p>
        </w:tc>
      </w:tr>
      <w:tr w:rsidR="0081246C" w:rsidTr="006876A7">
        <w:trPr>
          <w:trHeight w:val="404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Муниципальный заказчик подпрограммы    </w:t>
            </w:r>
          </w:p>
        </w:tc>
        <w:tc>
          <w:tcPr>
            <w:tcW w:w="10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городского округа Ступино Московской области</w:t>
            </w:r>
          </w:p>
        </w:tc>
      </w:tr>
      <w:tr w:rsidR="0081246C" w:rsidTr="006876A7">
        <w:trPr>
          <w:trHeight w:val="404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Cell"/>
              <w:shd w:val="clear" w:color="auto" w:fill="FFFFFF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0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DF40FE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</w:tr>
      <w:tr w:rsidR="0081246C" w:rsidTr="006876A7">
        <w:trPr>
          <w:trHeight w:val="404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 в том числе по годам реализации ( тыс.руб.):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81246C">
            <w:pPr>
              <w:pStyle w:val="ConsPlusCell"/>
              <w:shd w:val="clear" w:color="auto" w:fill="FFFFFF"/>
              <w:jc w:val="center"/>
              <w:rPr>
                <w:color w:val="000000"/>
              </w:rPr>
            </w:pPr>
            <w:r w:rsidRPr="00DF7489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DF40FE">
            <w:pPr>
              <w:pStyle w:val="ConsPlusCell"/>
              <w:shd w:val="clear" w:color="auto" w:fill="FFFFFF"/>
              <w:jc w:val="center"/>
              <w:rPr>
                <w:color w:val="000000"/>
              </w:rPr>
            </w:pPr>
            <w:r w:rsidRPr="00DF7489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  <w:r w:rsidR="0081246C" w:rsidRPr="00DF748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81246C" w:rsidRPr="00DF7489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DF40FE">
            <w:pPr>
              <w:pStyle w:val="ConsPlusCell"/>
              <w:shd w:val="clear" w:color="auto" w:fill="FFFFFF"/>
              <w:jc w:val="center"/>
              <w:rPr>
                <w:color w:val="000000"/>
              </w:rPr>
            </w:pPr>
            <w:r w:rsidRPr="00DF7489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81246C" w:rsidRPr="00DF748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DF40FE">
            <w:pPr>
              <w:pStyle w:val="ConsPlusCell"/>
              <w:shd w:val="clear" w:color="auto" w:fill="FFFFFF"/>
              <w:jc w:val="center"/>
              <w:rPr>
                <w:color w:val="000000"/>
              </w:rPr>
            </w:pPr>
            <w:r w:rsidRPr="00DF7489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  <w:r w:rsidR="0081246C" w:rsidRPr="00DF748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DF40FE">
            <w:pPr>
              <w:pStyle w:val="ConsPlusCell"/>
              <w:shd w:val="clear" w:color="auto" w:fill="FFFFFF"/>
              <w:jc w:val="center"/>
              <w:rPr>
                <w:color w:val="000000"/>
              </w:rPr>
            </w:pPr>
            <w:r w:rsidRPr="00DF7489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81246C" w:rsidRPr="00DF748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DF7489" w:rsidRDefault="00DF40FE">
            <w:pPr>
              <w:pStyle w:val="ConsPlusCell"/>
              <w:shd w:val="clear" w:color="auto" w:fill="FFFFFF"/>
              <w:jc w:val="center"/>
              <w:rPr>
                <w:color w:val="000000"/>
              </w:rPr>
            </w:pPr>
            <w:r w:rsidRPr="00DF7489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="0081246C" w:rsidRPr="00DF748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E012F" w:rsidTr="006876A7">
        <w:trPr>
          <w:trHeight w:val="337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Default="000E012F" w:rsidP="000E012F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780.93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780.93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</w:tr>
      <w:tr w:rsidR="000E012F" w:rsidTr="006876A7">
        <w:trPr>
          <w:trHeight w:val="23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Default="000E012F" w:rsidP="000E012F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3 917.31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260.31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3 657.00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</w:tr>
      <w:tr w:rsidR="000E012F" w:rsidTr="006876A7">
        <w:trPr>
          <w:trHeight w:val="633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Default="000E012F" w:rsidP="000E012F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806660" w:rsidRDefault="000E012F" w:rsidP="000E012F">
            <w:pPr>
              <w:jc w:val="center"/>
              <w:rPr>
                <w:rFonts w:ascii="Arial" w:hAnsi="Arial" w:cs="Arial"/>
                <w:color w:val="FF0000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882 153.68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147 754.56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color w:val="000000"/>
                <w:lang w:eastAsia="ru-RU"/>
              </w:rPr>
              <w:t>162 573.83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189 8</w:t>
            </w:r>
            <w:r w:rsidRPr="003E4CE5">
              <w:rPr>
                <w:rFonts w:ascii="Arial" w:hAnsi="Arial" w:cs="Arial"/>
              </w:rPr>
              <w:t>52.43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190 986.43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190 986.43</w:t>
            </w:r>
          </w:p>
        </w:tc>
      </w:tr>
      <w:tr w:rsidR="000E012F" w:rsidTr="006876A7">
        <w:trPr>
          <w:trHeight w:val="337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Default="000E012F" w:rsidP="000E012F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806660" w:rsidRDefault="000E012F" w:rsidP="000E012F">
            <w:pPr>
              <w:jc w:val="center"/>
              <w:rPr>
                <w:rFonts w:ascii="Arial" w:hAnsi="Arial" w:cs="Arial"/>
                <w:color w:val="FF0000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29 492.16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</w:rPr>
              <w:t>7 031.21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  <w:lang w:eastAsia="ru-RU"/>
              </w:rPr>
              <w:t>6 261.01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806660" w:rsidRDefault="000E012F" w:rsidP="000E012F">
            <w:pPr>
              <w:jc w:val="center"/>
              <w:rPr>
                <w:rFonts w:ascii="Arial" w:hAnsi="Arial" w:cs="Arial"/>
                <w:color w:val="FF0000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5 399.98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</w:rPr>
              <w:t>5 399.98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</w:rPr>
              <w:t>5 399.98</w:t>
            </w:r>
          </w:p>
        </w:tc>
      </w:tr>
      <w:tr w:rsidR="000E012F" w:rsidTr="006876A7">
        <w:trPr>
          <w:trHeight w:val="616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Default="000E012F" w:rsidP="000E012F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по подпрограмме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0E012F" w:rsidRDefault="000E012F" w:rsidP="000E012F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806660" w:rsidRDefault="000E012F" w:rsidP="000E012F">
            <w:pPr>
              <w:jc w:val="center"/>
              <w:rPr>
                <w:rFonts w:ascii="Arial" w:hAnsi="Arial" w:cs="Arial"/>
                <w:color w:val="FF0000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916 344.08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155 827.01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172 491.84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806660" w:rsidRDefault="000E012F" w:rsidP="000E012F">
            <w:pPr>
              <w:jc w:val="center"/>
              <w:rPr>
                <w:rFonts w:ascii="Arial" w:hAnsi="Arial" w:cs="Arial"/>
                <w:color w:val="FF0000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195 252.41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196 386.41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12F" w:rsidRPr="003E4CE5" w:rsidRDefault="000E012F" w:rsidP="000E012F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196 386.41</w:t>
            </w:r>
          </w:p>
        </w:tc>
      </w:tr>
    </w:tbl>
    <w:p w:rsidR="0010193D" w:rsidRDefault="0010193D" w:rsidP="0010193D">
      <w:pPr>
        <w:spacing w:line="360" w:lineRule="auto"/>
        <w:ind w:left="-284" w:firstLine="993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»</w:t>
      </w:r>
    </w:p>
    <w:p w:rsidR="0010193D" w:rsidRDefault="0010193D" w:rsidP="0010193D">
      <w:pPr>
        <w:spacing w:line="360" w:lineRule="auto"/>
        <w:ind w:left="-284" w:firstLine="993"/>
        <w:rPr>
          <w:rFonts w:ascii="Arial" w:hAnsi="Arial" w:cs="Arial"/>
          <w:lang w:eastAsia="en-US"/>
        </w:rPr>
      </w:pPr>
    </w:p>
    <w:p w:rsidR="008E2150" w:rsidRDefault="008E2150" w:rsidP="0010193D">
      <w:pPr>
        <w:spacing w:line="360" w:lineRule="auto"/>
        <w:ind w:left="-284" w:firstLine="993"/>
        <w:rPr>
          <w:rFonts w:ascii="Arial" w:hAnsi="Arial" w:cs="Arial"/>
          <w:lang w:eastAsia="en-US"/>
        </w:rPr>
      </w:pPr>
    </w:p>
    <w:p w:rsidR="0010193D" w:rsidRDefault="0010193D" w:rsidP="0010193D">
      <w:pPr>
        <w:spacing w:line="360" w:lineRule="auto"/>
        <w:ind w:left="-284" w:firstLine="993"/>
        <w:rPr>
          <w:rStyle w:val="a9"/>
          <w:rFonts w:ascii="Arial" w:hAnsi="Arial" w:cs="Arial"/>
          <w:b w:val="0"/>
          <w:bCs w:val="0"/>
          <w:spacing w:val="-16"/>
        </w:rPr>
      </w:pPr>
      <w:r>
        <w:rPr>
          <w:rFonts w:ascii="Arial" w:hAnsi="Arial" w:cs="Arial"/>
          <w:lang w:eastAsia="en-US"/>
        </w:rPr>
        <w:t>5</w:t>
      </w:r>
      <w:r w:rsidRPr="003A2BBD">
        <w:rPr>
          <w:rFonts w:ascii="Arial" w:hAnsi="Arial" w:cs="Arial"/>
        </w:rPr>
        <w:t>. В части 8.1 «</w:t>
      </w:r>
      <w:r w:rsidRPr="003A2BBD">
        <w:rPr>
          <w:rFonts w:ascii="Arial" w:hAnsi="Arial" w:cs="Arial"/>
          <w:lang w:eastAsia="en-US"/>
        </w:rPr>
        <w:t xml:space="preserve">Перечень мероприятий подпрограммы </w:t>
      </w:r>
      <w:r w:rsidRPr="003A2BBD">
        <w:rPr>
          <w:rFonts w:ascii="Arial" w:hAnsi="Arial" w:cs="Arial"/>
          <w:lang w:val="en-US" w:eastAsia="en-US"/>
        </w:rPr>
        <w:t>II</w:t>
      </w:r>
      <w:r w:rsidRPr="003A2BBD">
        <w:rPr>
          <w:rFonts w:ascii="Arial" w:hAnsi="Arial" w:cs="Arial"/>
          <w:lang w:eastAsia="en-US"/>
        </w:rPr>
        <w:t xml:space="preserve"> </w:t>
      </w:r>
      <w:r w:rsidRPr="003A2BBD">
        <w:rPr>
          <w:rFonts w:ascii="Arial" w:hAnsi="Arial" w:cs="Arial"/>
        </w:rPr>
        <w:t>«Дополнительное образование, воспитание и психолого-социальное сопровождение детей»</w:t>
      </w:r>
      <w:r>
        <w:rPr>
          <w:rStyle w:val="a9"/>
          <w:rFonts w:ascii="Arial" w:hAnsi="Arial" w:cs="Arial"/>
          <w:b w:val="0"/>
          <w:bCs w:val="0"/>
          <w:spacing w:val="-16"/>
        </w:rPr>
        <w:t>:</w:t>
      </w:r>
    </w:p>
    <w:p w:rsidR="0010193D" w:rsidRPr="0010193D" w:rsidRDefault="0010193D" w:rsidP="0010193D">
      <w:pPr>
        <w:spacing w:line="360" w:lineRule="auto"/>
        <w:ind w:left="-284" w:firstLine="993"/>
        <w:rPr>
          <w:rStyle w:val="a9"/>
          <w:rFonts w:ascii="Arial" w:hAnsi="Arial" w:cs="Arial"/>
          <w:b w:val="0"/>
          <w:bCs w:val="0"/>
          <w:color w:val="000000" w:themeColor="text1"/>
          <w:spacing w:val="-16"/>
        </w:rPr>
      </w:pPr>
      <w:r>
        <w:rPr>
          <w:rStyle w:val="a9"/>
          <w:rFonts w:ascii="Arial" w:hAnsi="Arial" w:cs="Arial"/>
          <w:b w:val="0"/>
          <w:bCs w:val="0"/>
          <w:color w:val="000000" w:themeColor="text1"/>
          <w:spacing w:val="-16"/>
        </w:rPr>
        <w:t>5</w:t>
      </w:r>
      <w:r w:rsidRPr="0010193D">
        <w:rPr>
          <w:rStyle w:val="a9"/>
          <w:rFonts w:ascii="Arial" w:hAnsi="Arial" w:cs="Arial"/>
          <w:b w:val="0"/>
          <w:bCs w:val="0"/>
          <w:color w:val="000000" w:themeColor="text1"/>
          <w:spacing w:val="-16"/>
        </w:rPr>
        <w:t xml:space="preserve">.1. пункт 1 и </w:t>
      </w:r>
      <w:r>
        <w:rPr>
          <w:rStyle w:val="a9"/>
          <w:rFonts w:ascii="Arial" w:hAnsi="Arial" w:cs="Arial"/>
          <w:b w:val="0"/>
          <w:bCs w:val="0"/>
          <w:color w:val="000000" w:themeColor="text1"/>
          <w:spacing w:val="-16"/>
        </w:rPr>
        <w:t>под</w:t>
      </w:r>
      <w:r w:rsidRPr="0010193D">
        <w:rPr>
          <w:rStyle w:val="a9"/>
          <w:rFonts w:ascii="Arial" w:hAnsi="Arial" w:cs="Arial"/>
          <w:b w:val="0"/>
          <w:bCs w:val="0"/>
          <w:color w:val="000000" w:themeColor="text1"/>
          <w:spacing w:val="-16"/>
        </w:rPr>
        <w:t xml:space="preserve">пункт </w:t>
      </w:r>
      <w:r>
        <w:rPr>
          <w:rStyle w:val="a9"/>
          <w:rFonts w:ascii="Arial" w:hAnsi="Arial" w:cs="Arial"/>
          <w:b w:val="0"/>
          <w:bCs w:val="0"/>
          <w:color w:val="000000" w:themeColor="text1"/>
          <w:spacing w:val="-16"/>
        </w:rPr>
        <w:t>1.</w:t>
      </w:r>
      <w:r w:rsidRPr="0010193D">
        <w:rPr>
          <w:rStyle w:val="a9"/>
          <w:rFonts w:ascii="Arial" w:hAnsi="Arial" w:cs="Arial"/>
          <w:b w:val="0"/>
          <w:bCs w:val="0"/>
          <w:color w:val="000000" w:themeColor="text1"/>
          <w:spacing w:val="-16"/>
        </w:rPr>
        <w:t>2 изложить в следующей редакции:</w:t>
      </w:r>
    </w:p>
    <w:p w:rsidR="0081246C" w:rsidRPr="0010193D" w:rsidRDefault="0010193D" w:rsidP="0010193D">
      <w:pPr>
        <w:spacing w:line="360" w:lineRule="auto"/>
        <w:ind w:left="-284" w:firstLine="993"/>
        <w:rPr>
          <w:rFonts w:ascii="Arial" w:hAnsi="Arial" w:cs="Arial"/>
          <w:color w:val="000000" w:themeColor="text1"/>
          <w:spacing w:val="-16"/>
        </w:rPr>
      </w:pPr>
      <w:r w:rsidRPr="0010193D">
        <w:rPr>
          <w:rStyle w:val="a9"/>
          <w:rFonts w:ascii="Arial" w:hAnsi="Arial" w:cs="Arial"/>
          <w:b w:val="0"/>
          <w:bCs w:val="0"/>
          <w:color w:val="000000" w:themeColor="text1"/>
          <w:spacing w:val="-16"/>
        </w:rPr>
        <w:lastRenderedPageBreak/>
        <w:t>«</w:t>
      </w:r>
    </w:p>
    <w:tbl>
      <w:tblPr>
        <w:tblW w:w="15310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574"/>
        <w:gridCol w:w="2049"/>
        <w:gridCol w:w="1057"/>
        <w:gridCol w:w="1654"/>
        <w:gridCol w:w="1046"/>
        <w:gridCol w:w="986"/>
        <w:gridCol w:w="850"/>
        <w:gridCol w:w="857"/>
        <w:gridCol w:w="945"/>
        <w:gridCol w:w="708"/>
        <w:gridCol w:w="703"/>
        <w:gridCol w:w="545"/>
        <w:gridCol w:w="852"/>
        <w:gridCol w:w="876"/>
        <w:gridCol w:w="1608"/>
      </w:tblGrid>
      <w:tr w:rsidR="0081246C" w:rsidTr="00F61417">
        <w:trPr>
          <w:trHeight w:val="286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snapToGrid w:val="0"/>
              <w:ind w:left="-392" w:right="-120" w:firstLine="397"/>
              <w:jc w:val="both"/>
              <w:rPr>
                <w:rFonts w:ascii="Arial" w:hAnsi="Arial" w:cs="Arial"/>
              </w:rPr>
            </w:pPr>
          </w:p>
          <w:p w:rsidR="0081246C" w:rsidRDefault="0081246C" w:rsidP="00F61417">
            <w:pPr>
              <w:widowControl w:val="0"/>
              <w:suppressAutoHyphens w:val="0"/>
              <w:autoSpaceDE w:val="0"/>
              <w:ind w:left="-392" w:right="-120" w:firstLine="397"/>
              <w:jc w:val="both"/>
            </w:pPr>
            <w:r>
              <w:rPr>
                <w:rFonts w:ascii="Arial" w:hAnsi="Arial" w:cs="Arial"/>
              </w:rPr>
              <w:t>№</w:t>
            </w:r>
          </w:p>
          <w:p w:rsidR="0081246C" w:rsidRDefault="0081246C" w:rsidP="00F61417">
            <w:pPr>
              <w:widowControl w:val="0"/>
              <w:suppressAutoHyphens w:val="0"/>
              <w:autoSpaceDE w:val="0"/>
              <w:ind w:left="-392" w:right="-120" w:firstLine="397"/>
              <w:jc w:val="both"/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 xml:space="preserve">Мероприятие Подпрограммы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ind w:firstLine="42"/>
            </w:pPr>
            <w:r>
              <w:rPr>
                <w:rFonts w:ascii="Arial" w:hAnsi="Arial" w:cs="Arial"/>
              </w:rPr>
              <w:t>Сроки исполнения мероприятия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Всего</w:t>
            </w:r>
            <w:r>
              <w:rPr>
                <w:rFonts w:ascii="Arial" w:hAnsi="Arial" w:cs="Arial"/>
              </w:rPr>
              <w:br/>
              <w:t>(тыс. руб.)</w:t>
            </w:r>
          </w:p>
        </w:tc>
        <w:tc>
          <w:tcPr>
            <w:tcW w:w="73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tabs>
                <w:tab w:val="left" w:pos="1356"/>
                <w:tab w:val="left" w:pos="1812"/>
                <w:tab w:val="left" w:pos="2208"/>
                <w:tab w:val="left" w:pos="2268"/>
                <w:tab w:val="left" w:pos="2436"/>
              </w:tabs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Объемы финансирования по годам (тыс. руб.)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 xml:space="preserve">Ответственный за выполнение мероприятия Подпрограммы </w:t>
            </w:r>
          </w:p>
        </w:tc>
      </w:tr>
      <w:tr w:rsidR="0081246C" w:rsidTr="00F61417"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Default="0081246C" w:rsidP="00F6141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Default="0081246C" w:rsidP="00F6141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Default="0081246C" w:rsidP="00F6141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Default="0081246C" w:rsidP="00F6141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Default="0081246C" w:rsidP="00F6141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</w:tr>
      <w:tr w:rsidR="0081246C" w:rsidTr="00F61417">
        <w:trPr>
          <w:trHeight w:val="31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ind w:left="-505" w:right="-137" w:firstLine="505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6</w:t>
            </w:r>
          </w:p>
          <w:p w:rsidR="0081246C" w:rsidRDefault="0081246C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81246C" w:rsidP="00F61417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</w:tr>
      <w:tr w:rsidR="00786316" w:rsidTr="00F61417">
        <w:trPr>
          <w:trHeight w:val="159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  <w:p w:rsidR="00786316" w:rsidRPr="00697217" w:rsidRDefault="00786316" w:rsidP="00F61417">
            <w:pPr>
              <w:widowControl w:val="0"/>
              <w:suppressAutoHyphens w:val="0"/>
              <w:autoSpaceDE w:val="0"/>
              <w:jc w:val="center"/>
            </w:pPr>
            <w:r w:rsidRPr="0069721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widowControl w:val="0"/>
              <w:suppressAutoHyphens w:val="0"/>
              <w:autoSpaceDE w:val="0"/>
            </w:pPr>
            <w:r w:rsidRPr="00697217">
              <w:rPr>
                <w:rFonts w:ascii="Arial" w:hAnsi="Arial" w:cs="Arial"/>
                <w:bCs/>
                <w:u w:val="single"/>
              </w:rPr>
              <w:t>Основное мероприятие 02.</w:t>
            </w:r>
          </w:p>
          <w:p w:rsidR="00786316" w:rsidRPr="00697217" w:rsidRDefault="00786316" w:rsidP="00F61417">
            <w:pPr>
              <w:widowControl w:val="0"/>
              <w:suppressAutoHyphens w:val="0"/>
              <w:autoSpaceDE w:val="0"/>
            </w:pPr>
            <w:r w:rsidRPr="00697217">
              <w:rPr>
                <w:rFonts w:ascii="Arial" w:hAnsi="Arial" w:cs="Arial"/>
                <w:bCs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widowControl w:val="0"/>
              <w:suppressAutoHyphens w:val="0"/>
              <w:autoSpaceDE w:val="0"/>
              <w:ind w:hanging="100"/>
              <w:jc w:val="center"/>
            </w:pPr>
            <w:r w:rsidRPr="00697217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tabs>
                <w:tab w:val="center" w:pos="175"/>
              </w:tabs>
              <w:suppressAutoHyphens w:val="0"/>
              <w:ind w:hanging="100"/>
            </w:pPr>
            <w:r w:rsidRPr="00697217">
              <w:rPr>
                <w:rFonts w:ascii="Arial" w:hAnsi="Arial" w:cs="Arial"/>
                <w:bCs/>
              </w:rPr>
              <w:tab/>
              <w:t>Итого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5B32FC" w:rsidP="00F61417">
            <w:pPr>
              <w:jc w:val="center"/>
              <w:rPr>
                <w:rFonts w:ascii="Arial" w:hAnsi="Arial" w:cs="Arial"/>
                <w:color w:val="000000"/>
              </w:rPr>
            </w:pPr>
            <w:r w:rsidRPr="005B32FC">
              <w:rPr>
                <w:rFonts w:ascii="Arial" w:hAnsi="Arial" w:cs="Arial"/>
                <w:color w:val="000000" w:themeColor="text1"/>
              </w:rPr>
              <w:t>890 209</w:t>
            </w:r>
            <w:r w:rsidR="00786316" w:rsidRPr="005B32FC">
              <w:rPr>
                <w:rFonts w:ascii="Arial" w:hAnsi="Arial" w:cs="Arial"/>
                <w:color w:val="000000" w:themeColor="text1"/>
              </w:rPr>
              <w:t>.74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jc w:val="center"/>
              <w:rPr>
                <w:rFonts w:ascii="Arial" w:hAnsi="Arial" w:cs="Arial"/>
                <w:color w:val="000000"/>
              </w:rPr>
            </w:pPr>
            <w:r w:rsidRPr="00697217">
              <w:rPr>
                <w:rFonts w:ascii="Arial" w:hAnsi="Arial" w:cs="Arial"/>
                <w:color w:val="000000"/>
              </w:rPr>
              <w:t>154 772.75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jc w:val="center"/>
              <w:rPr>
                <w:rFonts w:ascii="Arial" w:hAnsi="Arial" w:cs="Arial"/>
                <w:color w:val="000000"/>
              </w:rPr>
            </w:pPr>
            <w:r w:rsidRPr="00697217">
              <w:rPr>
                <w:rFonts w:ascii="Arial" w:hAnsi="Arial" w:cs="Arial"/>
                <w:color w:val="000000"/>
              </w:rPr>
              <w:t>170 821.36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5B32FC" w:rsidRDefault="005B32FC" w:rsidP="00F614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B32FC">
              <w:rPr>
                <w:rFonts w:ascii="Arial" w:hAnsi="Arial" w:cs="Arial"/>
                <w:color w:val="000000" w:themeColor="text1"/>
              </w:rPr>
              <w:t>187 4</w:t>
            </w:r>
            <w:r w:rsidR="00786316" w:rsidRPr="005B32FC">
              <w:rPr>
                <w:rFonts w:ascii="Arial" w:hAnsi="Arial" w:cs="Arial"/>
                <w:color w:val="000000" w:themeColor="text1"/>
              </w:rPr>
              <w:t>49.21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jc w:val="center"/>
              <w:rPr>
                <w:rFonts w:ascii="Arial" w:hAnsi="Arial" w:cs="Arial"/>
                <w:color w:val="000000"/>
              </w:rPr>
            </w:pPr>
            <w:r w:rsidRPr="00697217">
              <w:rPr>
                <w:rFonts w:ascii="Arial" w:hAnsi="Arial" w:cs="Arial"/>
                <w:color w:val="000000"/>
              </w:rPr>
              <w:t>188 583.21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jc w:val="center"/>
              <w:rPr>
                <w:rFonts w:ascii="Arial" w:hAnsi="Arial" w:cs="Arial"/>
                <w:color w:val="000000"/>
              </w:rPr>
            </w:pPr>
            <w:r w:rsidRPr="00697217">
              <w:rPr>
                <w:rFonts w:ascii="Arial" w:hAnsi="Arial" w:cs="Arial"/>
                <w:color w:val="000000"/>
              </w:rPr>
              <w:t>188 583.21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316" w:rsidRDefault="00786316" w:rsidP="00F61417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786316" w:rsidTr="00F61417">
        <w:trPr>
          <w:trHeight w:val="214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widowControl w:val="0"/>
              <w:tabs>
                <w:tab w:val="left" w:pos="-60"/>
                <w:tab w:val="center" w:pos="742"/>
              </w:tabs>
              <w:suppressAutoHyphens w:val="0"/>
              <w:autoSpaceDE w:val="0"/>
              <w:ind w:left="-57" w:hanging="57"/>
            </w:pPr>
            <w:r w:rsidRPr="00697217">
              <w:rPr>
                <w:rFonts w:ascii="Arial" w:hAnsi="Arial" w:cs="Arial"/>
                <w:bCs/>
              </w:rPr>
              <w:t>Средства бюджета городского округа Ступино Московс-</w:t>
            </w:r>
          </w:p>
          <w:p w:rsidR="00786316" w:rsidRPr="00697217" w:rsidRDefault="00786316" w:rsidP="00F61417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 w:rsidRPr="00697217">
              <w:rPr>
                <w:rFonts w:ascii="Arial" w:hAnsi="Arial" w:cs="Arial"/>
                <w:bCs/>
              </w:rPr>
              <w:t>кой области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5B32FC" w:rsidRDefault="005B32FC" w:rsidP="00F614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B32FC">
              <w:rPr>
                <w:rFonts w:ascii="Arial" w:hAnsi="Arial" w:cs="Arial"/>
                <w:color w:val="000000" w:themeColor="text1"/>
              </w:rPr>
              <w:t>857 060.58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5B32FC" w:rsidRDefault="00786316" w:rsidP="00F61417">
            <w:pPr>
              <w:ind w:right="-112"/>
              <w:jc w:val="center"/>
              <w:rPr>
                <w:rFonts w:ascii="Arial" w:hAnsi="Arial" w:cs="Arial"/>
                <w:color w:val="000000" w:themeColor="text1"/>
              </w:rPr>
            </w:pPr>
            <w:r w:rsidRPr="005B32FC">
              <w:rPr>
                <w:rFonts w:ascii="Arial" w:hAnsi="Arial" w:cs="Arial"/>
                <w:color w:val="000000" w:themeColor="text1"/>
              </w:rPr>
              <w:t>147 741.54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rPr>
                <w:rFonts w:ascii="Arial" w:hAnsi="Arial" w:cs="Arial"/>
              </w:rPr>
            </w:pPr>
            <w:r w:rsidRPr="00697217">
              <w:rPr>
                <w:rFonts w:ascii="Arial" w:hAnsi="Arial" w:cs="Arial"/>
              </w:rPr>
              <w:t>160 903.35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5B32FC" w:rsidRDefault="00F728D8" w:rsidP="00F614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B32FC">
              <w:rPr>
                <w:rFonts w:ascii="Arial" w:hAnsi="Arial" w:cs="Arial"/>
                <w:color w:val="000000" w:themeColor="text1"/>
              </w:rPr>
              <w:t>182 049.23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jc w:val="center"/>
              <w:rPr>
                <w:rFonts w:ascii="Arial" w:hAnsi="Arial" w:cs="Arial"/>
                <w:color w:val="000000"/>
              </w:rPr>
            </w:pPr>
            <w:r w:rsidRPr="00697217">
              <w:rPr>
                <w:rFonts w:ascii="Arial" w:hAnsi="Arial" w:cs="Arial"/>
                <w:color w:val="000000"/>
              </w:rPr>
              <w:t>183 183.23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jc w:val="center"/>
              <w:rPr>
                <w:rFonts w:ascii="Arial" w:hAnsi="Arial" w:cs="Arial"/>
                <w:color w:val="000000"/>
              </w:rPr>
            </w:pPr>
            <w:r w:rsidRPr="00697217">
              <w:rPr>
                <w:rFonts w:ascii="Arial" w:hAnsi="Arial" w:cs="Arial"/>
                <w:color w:val="000000"/>
              </w:rPr>
              <w:t>183 183.23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316" w:rsidRDefault="00786316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</w:tr>
      <w:tr w:rsidR="00786316" w:rsidTr="00F61417">
        <w:trPr>
          <w:trHeight w:val="499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widowControl w:val="0"/>
              <w:tabs>
                <w:tab w:val="center" w:pos="742"/>
              </w:tabs>
              <w:suppressAutoHyphens w:val="0"/>
              <w:autoSpaceDE w:val="0"/>
              <w:rPr>
                <w:rFonts w:ascii="Arial" w:hAnsi="Arial" w:cs="Arial"/>
                <w:bCs/>
              </w:rPr>
            </w:pPr>
            <w:r w:rsidRPr="00697217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jc w:val="center"/>
              <w:rPr>
                <w:rFonts w:ascii="Arial" w:hAnsi="Arial" w:cs="Arial"/>
                <w:bCs/>
              </w:rPr>
            </w:pPr>
            <w:r w:rsidRPr="00697217">
              <w:rPr>
                <w:rFonts w:ascii="Arial" w:hAnsi="Arial" w:cs="Arial"/>
                <w:bCs/>
              </w:rPr>
              <w:t>3 657.00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jc w:val="center"/>
              <w:rPr>
                <w:rFonts w:ascii="Arial" w:hAnsi="Arial" w:cs="Arial"/>
                <w:bCs/>
              </w:rPr>
            </w:pPr>
            <w:r w:rsidRPr="00697217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jc w:val="center"/>
              <w:rPr>
                <w:rFonts w:ascii="Arial" w:hAnsi="Arial" w:cs="Arial"/>
                <w:bCs/>
              </w:rPr>
            </w:pPr>
            <w:r w:rsidRPr="00697217">
              <w:rPr>
                <w:rFonts w:ascii="Arial" w:hAnsi="Arial" w:cs="Arial"/>
                <w:bCs/>
              </w:rPr>
              <w:t>3 657.00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5B32FC" w:rsidRDefault="00786316" w:rsidP="00F6141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B32FC">
              <w:rPr>
                <w:rFonts w:ascii="Arial" w:hAnsi="Arial" w:cs="Arial"/>
                <w:bCs/>
                <w:color w:val="000000" w:themeColor="text1"/>
              </w:rPr>
              <w:t>0.00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jc w:val="center"/>
              <w:rPr>
                <w:rFonts w:ascii="Arial" w:hAnsi="Arial" w:cs="Arial"/>
                <w:bCs/>
              </w:rPr>
            </w:pPr>
            <w:r w:rsidRPr="00697217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jc w:val="center"/>
              <w:rPr>
                <w:rFonts w:ascii="Arial" w:hAnsi="Arial" w:cs="Arial"/>
                <w:bCs/>
              </w:rPr>
            </w:pPr>
            <w:r w:rsidRPr="00697217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316" w:rsidRDefault="00786316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</w:tr>
      <w:tr w:rsidR="00786316" w:rsidTr="00F61417">
        <w:trPr>
          <w:trHeight w:val="499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 w:rsidRPr="00697217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jc w:val="center"/>
              <w:rPr>
                <w:rFonts w:ascii="Arial" w:hAnsi="Arial" w:cs="Arial"/>
                <w:color w:val="FF0000"/>
              </w:rPr>
            </w:pPr>
            <w:r w:rsidRPr="005B32FC">
              <w:rPr>
                <w:rFonts w:ascii="Arial" w:hAnsi="Arial" w:cs="Arial"/>
                <w:color w:val="000000" w:themeColor="text1"/>
              </w:rPr>
              <w:t>29 492.16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jc w:val="center"/>
              <w:rPr>
                <w:rFonts w:ascii="Arial" w:hAnsi="Arial" w:cs="Arial"/>
                <w:color w:val="000000"/>
              </w:rPr>
            </w:pPr>
            <w:r w:rsidRPr="00697217">
              <w:rPr>
                <w:rFonts w:ascii="Arial" w:hAnsi="Arial" w:cs="Arial"/>
                <w:color w:val="000000"/>
              </w:rPr>
              <w:t>7 031.21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jc w:val="center"/>
              <w:rPr>
                <w:rFonts w:ascii="Arial" w:hAnsi="Arial" w:cs="Arial"/>
                <w:color w:val="000000"/>
              </w:rPr>
            </w:pPr>
            <w:r w:rsidRPr="00697217">
              <w:rPr>
                <w:rFonts w:ascii="Arial" w:hAnsi="Arial" w:cs="Arial"/>
                <w:color w:val="000000"/>
              </w:rPr>
              <w:t>6 261.01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5B32FC" w:rsidRDefault="00786316" w:rsidP="00F614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B32FC">
              <w:rPr>
                <w:rFonts w:ascii="Arial" w:hAnsi="Arial" w:cs="Arial"/>
                <w:color w:val="000000" w:themeColor="text1"/>
              </w:rPr>
              <w:t>5 399.98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16" w:rsidRPr="00697217" w:rsidRDefault="00786316" w:rsidP="00F61417">
            <w:pPr>
              <w:jc w:val="center"/>
              <w:rPr>
                <w:rFonts w:ascii="Arial" w:hAnsi="Arial" w:cs="Arial"/>
                <w:color w:val="000000"/>
              </w:rPr>
            </w:pPr>
            <w:r w:rsidRPr="00697217">
              <w:rPr>
                <w:rFonts w:ascii="Arial" w:hAnsi="Arial" w:cs="Arial"/>
                <w:color w:val="000000"/>
              </w:rPr>
              <w:t>5 39 9.98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316" w:rsidRPr="00697217" w:rsidRDefault="00786316" w:rsidP="00F61417">
            <w:pPr>
              <w:jc w:val="center"/>
              <w:rPr>
                <w:rFonts w:ascii="Arial" w:hAnsi="Arial" w:cs="Arial"/>
                <w:color w:val="000000"/>
              </w:rPr>
            </w:pPr>
            <w:r w:rsidRPr="00697217">
              <w:rPr>
                <w:rFonts w:ascii="Arial" w:hAnsi="Arial" w:cs="Arial"/>
                <w:color w:val="000000"/>
              </w:rPr>
              <w:t>5 399.98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6316" w:rsidRDefault="00786316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</w:tr>
      <w:tr w:rsidR="00786316" w:rsidRPr="00C20A36" w:rsidTr="00F61417">
        <w:trPr>
          <w:trHeight w:val="732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6316" w:rsidRPr="00F728D8" w:rsidRDefault="00786316" w:rsidP="00F614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1.2.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6316" w:rsidRPr="00F728D8" w:rsidRDefault="00786316" w:rsidP="00F61417">
            <w:pPr>
              <w:widowControl w:val="0"/>
              <w:autoSpaceDE w:val="0"/>
              <w:snapToGrid w:val="0"/>
              <w:rPr>
                <w:rFonts w:ascii="Arial" w:hAnsi="Arial" w:cs="Arial"/>
                <w:bCs/>
                <w:u w:val="single"/>
              </w:rPr>
            </w:pPr>
            <w:r w:rsidRPr="00F728D8">
              <w:rPr>
                <w:rFonts w:ascii="Arial" w:hAnsi="Arial" w:cs="Arial"/>
                <w:bCs/>
                <w:u w:val="single"/>
              </w:rPr>
              <w:t xml:space="preserve">Мероприятие 02.02. </w:t>
            </w:r>
            <w:r w:rsidRPr="00F728D8">
              <w:rPr>
                <w:rFonts w:ascii="Arial" w:hAnsi="Arial" w:cs="Arial"/>
                <w:bCs/>
              </w:rPr>
              <w:t xml:space="preserve">Укрепление материально-технической базы и проведение текущего ремонта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6316" w:rsidRPr="00F728D8" w:rsidRDefault="00786316" w:rsidP="00F61417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2023-2027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316" w:rsidRPr="00F728D8" w:rsidRDefault="00786316" w:rsidP="00F61417">
            <w:pPr>
              <w:widowControl w:val="0"/>
              <w:tabs>
                <w:tab w:val="center" w:pos="175"/>
              </w:tabs>
              <w:suppressAutoHyphens w:val="0"/>
              <w:autoSpaceDE w:val="0"/>
              <w:snapToGrid w:val="0"/>
              <w:ind w:hanging="100"/>
              <w:rPr>
                <w:rFonts w:ascii="Arial" w:eastAsia="Arial" w:hAnsi="Arial" w:cs="Arial"/>
              </w:rPr>
            </w:pPr>
            <w:r w:rsidRPr="00F728D8">
              <w:rPr>
                <w:rFonts w:ascii="Arial" w:eastAsia="Arial" w:hAnsi="Arial" w:cs="Arial"/>
              </w:rPr>
              <w:t>Итого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316" w:rsidRPr="00F728D8" w:rsidRDefault="00AA0B41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AA0B41">
              <w:rPr>
                <w:rFonts w:ascii="Arial" w:hAnsi="Arial" w:cs="Arial"/>
                <w:color w:val="000000" w:themeColor="text1"/>
              </w:rPr>
              <w:t>8 278.17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316" w:rsidRPr="00F728D8" w:rsidRDefault="00786316" w:rsidP="00F61417">
            <w:pPr>
              <w:suppressAutoHyphens w:val="0"/>
              <w:jc w:val="center"/>
              <w:rPr>
                <w:rFonts w:ascii="Arial" w:hAnsi="Arial" w:cs="Arial"/>
                <w:bCs/>
              </w:rPr>
            </w:pPr>
            <w:r w:rsidRPr="00F728D8">
              <w:rPr>
                <w:rFonts w:ascii="Arial" w:hAnsi="Arial" w:cs="Arial"/>
                <w:bCs/>
              </w:rPr>
              <w:t>1 255.92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316" w:rsidRPr="00F728D8" w:rsidRDefault="0078631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981.21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316" w:rsidRPr="00F728D8" w:rsidRDefault="005B32FC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5B32FC">
              <w:rPr>
                <w:rFonts w:ascii="Arial" w:hAnsi="Arial" w:cs="Arial"/>
                <w:color w:val="000000" w:themeColor="text1"/>
              </w:rPr>
              <w:t>2 2</w:t>
            </w:r>
            <w:r w:rsidR="00786316" w:rsidRPr="005B32FC">
              <w:rPr>
                <w:rFonts w:ascii="Arial" w:hAnsi="Arial" w:cs="Arial"/>
                <w:color w:val="000000" w:themeColor="text1"/>
              </w:rPr>
              <w:t>13.68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316" w:rsidRPr="00F728D8" w:rsidRDefault="0078631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1 913.68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316" w:rsidRPr="00F728D8" w:rsidRDefault="0078631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1 913.68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316" w:rsidRPr="00F728D8" w:rsidRDefault="00B86973" w:rsidP="00F61417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color w:val="FF0000"/>
              </w:rPr>
            </w:pPr>
            <w:r w:rsidRPr="00F728D8">
              <w:rPr>
                <w:rFonts w:ascii="Arial" w:hAnsi="Arial" w:cs="Arial"/>
                <w:color w:val="000000" w:themeColor="text1"/>
              </w:rPr>
              <w:t>Управление образования, образовательные учреждения</w:t>
            </w:r>
          </w:p>
        </w:tc>
      </w:tr>
      <w:tr w:rsidR="008E2150" w:rsidRPr="00C20A36" w:rsidTr="00F61417">
        <w:trPr>
          <w:trHeight w:val="1695"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2150" w:rsidRPr="00F728D8" w:rsidRDefault="008E2150" w:rsidP="00F614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2150" w:rsidRPr="00F728D8" w:rsidRDefault="008E2150" w:rsidP="00F61417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2150" w:rsidRPr="00F728D8" w:rsidRDefault="008E2150" w:rsidP="00F61417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2150" w:rsidRPr="00F728D8" w:rsidRDefault="008E2150" w:rsidP="00F61417">
            <w:pPr>
              <w:widowControl w:val="0"/>
              <w:tabs>
                <w:tab w:val="center" w:pos="175"/>
              </w:tabs>
              <w:autoSpaceDE w:val="0"/>
              <w:snapToGrid w:val="0"/>
              <w:ind w:hanging="100"/>
              <w:rPr>
                <w:rFonts w:ascii="Arial" w:eastAsia="Arial" w:hAnsi="Arial" w:cs="Arial"/>
              </w:rPr>
            </w:pPr>
            <w:r w:rsidRPr="00F728D8">
              <w:rPr>
                <w:rFonts w:ascii="Arial" w:eastAsia="Arial" w:hAnsi="Arial" w:cs="Arial"/>
              </w:rPr>
              <w:t xml:space="preserve"> Средства бюджета городского округа Ступино Московской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2150" w:rsidRPr="00F728D8" w:rsidRDefault="008E2150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619.90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2150" w:rsidRPr="00F728D8" w:rsidRDefault="008E2150" w:rsidP="00F61417">
            <w:pPr>
              <w:suppressAutoHyphens w:val="0"/>
              <w:jc w:val="center"/>
              <w:rPr>
                <w:rFonts w:ascii="Arial" w:hAnsi="Arial" w:cs="Arial"/>
                <w:bCs/>
              </w:rPr>
            </w:pPr>
            <w:r w:rsidRPr="00F728D8">
              <w:rPr>
                <w:rFonts w:ascii="Arial" w:hAnsi="Arial" w:cs="Arial"/>
                <w:bCs/>
              </w:rPr>
              <w:t>319.90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2150" w:rsidRPr="00F728D8" w:rsidRDefault="008E2150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0.00</w:t>
            </w:r>
          </w:p>
        </w:tc>
        <w:tc>
          <w:tcPr>
            <w:tcW w:w="37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2150" w:rsidRPr="00F728D8" w:rsidRDefault="008E2150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300.00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2150" w:rsidRPr="00F728D8" w:rsidRDefault="008E2150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0.00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2150" w:rsidRPr="00F728D8" w:rsidRDefault="008E2150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0.00</w:t>
            </w: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150" w:rsidRPr="00AD579B" w:rsidRDefault="008E2150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E2150" w:rsidRPr="00C20A36" w:rsidTr="00F61417">
        <w:trPr>
          <w:trHeight w:val="27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E2150" w:rsidRPr="00F728D8" w:rsidRDefault="008E2150" w:rsidP="00F6141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E2150" w:rsidRPr="00F728D8" w:rsidRDefault="008E2150" w:rsidP="00F61417">
            <w:pPr>
              <w:widowControl w:val="0"/>
              <w:autoSpaceDE w:val="0"/>
              <w:snapToGrid w:val="0"/>
              <w:rPr>
                <w:rFonts w:ascii="Arial" w:hAnsi="Arial" w:cs="Arial"/>
                <w:bCs/>
                <w:u w:val="single"/>
              </w:rPr>
            </w:pPr>
            <w:r w:rsidRPr="00F728D8">
              <w:rPr>
                <w:rFonts w:ascii="Arial" w:hAnsi="Arial" w:cs="Arial"/>
                <w:bCs/>
              </w:rPr>
              <w:t>учреждений дополнительного образования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E2150" w:rsidRPr="00F728D8" w:rsidRDefault="008E2150" w:rsidP="00F61417">
            <w:pPr>
              <w:widowControl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2150" w:rsidRPr="00F728D8" w:rsidRDefault="008E2150" w:rsidP="00F61417">
            <w:pPr>
              <w:widowControl w:val="0"/>
              <w:tabs>
                <w:tab w:val="center" w:pos="175"/>
              </w:tabs>
              <w:autoSpaceDE w:val="0"/>
              <w:snapToGrid w:val="0"/>
              <w:ind w:hanging="100"/>
              <w:rPr>
                <w:rFonts w:ascii="Arial" w:eastAsia="Arial" w:hAnsi="Arial" w:cs="Arial"/>
              </w:rPr>
            </w:pPr>
            <w:r w:rsidRPr="00F728D8">
              <w:rPr>
                <w:rFonts w:ascii="Arial" w:eastAsia="Arial" w:hAnsi="Arial" w:cs="Arial"/>
              </w:rPr>
              <w:t>области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2150" w:rsidRPr="00F728D8" w:rsidRDefault="008E2150" w:rsidP="00F6141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2150" w:rsidRPr="00F728D8" w:rsidRDefault="008E2150" w:rsidP="00F61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2150" w:rsidRPr="00F728D8" w:rsidRDefault="008E2150" w:rsidP="00F6141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2150" w:rsidRPr="00F728D8" w:rsidRDefault="008E2150" w:rsidP="00F6141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2150" w:rsidRPr="00F728D8" w:rsidRDefault="008E2150" w:rsidP="00F6141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2150" w:rsidRPr="00F728D8" w:rsidRDefault="008E2150" w:rsidP="00F6141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150" w:rsidRPr="00AD579B" w:rsidRDefault="008E2150" w:rsidP="00F61417">
            <w:pPr>
              <w:widowControl w:val="0"/>
              <w:autoSpaceDE w:val="0"/>
              <w:snapToGrid w:val="0"/>
              <w:rPr>
                <w:rFonts w:ascii="Arial" w:hAnsi="Arial" w:cs="Arial"/>
                <w:color w:val="FF0000"/>
              </w:rPr>
            </w:pPr>
          </w:p>
        </w:tc>
      </w:tr>
      <w:tr w:rsidR="00786316" w:rsidRPr="00C20A36" w:rsidTr="00F61417">
        <w:trPr>
          <w:trHeight w:val="848"/>
        </w:trPr>
        <w:tc>
          <w:tcPr>
            <w:tcW w:w="5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6316" w:rsidRPr="00F728D8" w:rsidRDefault="00786316" w:rsidP="00F614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6316" w:rsidRPr="00F728D8" w:rsidRDefault="00786316" w:rsidP="00F61417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6316" w:rsidRPr="00F728D8" w:rsidRDefault="00786316" w:rsidP="00F61417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316" w:rsidRPr="00F728D8" w:rsidRDefault="00786316" w:rsidP="00F61417">
            <w:pPr>
              <w:widowControl w:val="0"/>
              <w:suppressAutoHyphens w:val="0"/>
              <w:autoSpaceDE w:val="0"/>
              <w:snapToGrid w:val="0"/>
              <w:rPr>
                <w:rFonts w:ascii="Arial" w:eastAsia="Arial" w:hAnsi="Arial" w:cs="Arial"/>
              </w:rPr>
            </w:pPr>
            <w:r w:rsidRPr="00F728D8">
              <w:rPr>
                <w:rFonts w:ascii="Arial" w:eastAsia="Arial" w:hAnsi="Arial" w:cs="Arial"/>
              </w:rPr>
              <w:t>Внебюджетные источники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316" w:rsidRPr="005B32FC" w:rsidRDefault="0078631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B32FC">
              <w:rPr>
                <w:rFonts w:ascii="Arial" w:hAnsi="Arial" w:cs="Arial"/>
                <w:color w:val="000000" w:themeColor="text1"/>
              </w:rPr>
              <w:t>7 658.27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316" w:rsidRPr="005B32FC" w:rsidRDefault="00786316" w:rsidP="00F61417">
            <w:pPr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B32FC">
              <w:rPr>
                <w:rFonts w:ascii="Arial" w:hAnsi="Arial" w:cs="Arial"/>
                <w:bCs/>
                <w:color w:val="000000" w:themeColor="text1"/>
              </w:rPr>
              <w:t>936.02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316" w:rsidRPr="005B32FC" w:rsidRDefault="0078631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B32FC">
              <w:rPr>
                <w:rFonts w:ascii="Arial" w:hAnsi="Arial" w:cs="Arial"/>
                <w:color w:val="000000" w:themeColor="text1"/>
              </w:rPr>
              <w:t>981.21</w:t>
            </w:r>
          </w:p>
        </w:tc>
        <w:tc>
          <w:tcPr>
            <w:tcW w:w="37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316" w:rsidRPr="005B32FC" w:rsidRDefault="0078631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B32FC">
              <w:rPr>
                <w:rFonts w:ascii="Arial" w:hAnsi="Arial" w:cs="Arial"/>
                <w:color w:val="000000" w:themeColor="text1"/>
              </w:rPr>
              <w:t>1 913.68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316" w:rsidRPr="00F728D8" w:rsidRDefault="0078631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1 913.68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316" w:rsidRPr="00F728D8" w:rsidRDefault="0078631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1 913.68</w:t>
            </w:r>
          </w:p>
        </w:tc>
        <w:tc>
          <w:tcPr>
            <w:tcW w:w="1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316" w:rsidRPr="00AD579B" w:rsidRDefault="00786316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24AF6" w:rsidRPr="00C20A36" w:rsidTr="00F61417">
        <w:trPr>
          <w:trHeight w:val="285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F728D8">
              <w:rPr>
                <w:rFonts w:ascii="Arial" w:hAnsi="Arial" w:cs="Arial"/>
                <w:bCs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tabs>
                <w:tab w:val="center" w:pos="175"/>
              </w:tabs>
              <w:suppressAutoHyphens w:val="0"/>
              <w:autoSpaceDE w:val="0"/>
              <w:snapToGrid w:val="0"/>
              <w:ind w:hanging="100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Всего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AF6" w:rsidRPr="00F728D8" w:rsidRDefault="00024AF6" w:rsidP="00F61417">
            <w:pPr>
              <w:suppressAutoHyphens w:val="0"/>
              <w:jc w:val="center"/>
              <w:rPr>
                <w:rFonts w:ascii="Arial" w:hAnsi="Arial" w:cs="Arial"/>
                <w:bCs/>
              </w:rPr>
            </w:pPr>
            <w:r w:rsidRPr="00F728D8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2024 год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Итого 2025 год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2026 год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2027 год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4AF6" w:rsidRPr="00024AF6" w:rsidRDefault="00024AF6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024AF6" w:rsidRPr="00C20A36" w:rsidTr="00F61417">
        <w:trPr>
          <w:trHeight w:val="435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tabs>
                <w:tab w:val="center" w:pos="175"/>
              </w:tabs>
              <w:suppressAutoHyphens w:val="0"/>
              <w:autoSpaceDE w:val="0"/>
              <w:snapToGrid w:val="0"/>
              <w:ind w:hanging="100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0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suppressAutoHyphens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1 полугодие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9 месяцев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12 месяцев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4AF6" w:rsidRPr="00024AF6" w:rsidRDefault="00024AF6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024AF6" w:rsidRPr="00C20A36" w:rsidTr="00F61417">
        <w:trPr>
          <w:trHeight w:val="1282"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tabs>
                <w:tab w:val="center" w:pos="175"/>
              </w:tabs>
              <w:suppressAutoHyphens w:val="0"/>
              <w:autoSpaceDE w:val="0"/>
              <w:snapToGrid w:val="0"/>
              <w:ind w:hanging="100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suppressAutoHyphens w:val="0"/>
              <w:jc w:val="center"/>
              <w:rPr>
                <w:rFonts w:ascii="Arial" w:hAnsi="Arial" w:cs="Arial"/>
                <w:bCs/>
              </w:rPr>
            </w:pPr>
            <w:r w:rsidRPr="00F728D8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AF6" w:rsidRPr="00F728D8" w:rsidRDefault="00024AF6" w:rsidP="00F61417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F728D8">
              <w:rPr>
                <w:rFonts w:ascii="Arial" w:hAnsi="Arial" w:cs="Arial"/>
              </w:rPr>
              <w:t>4</w:t>
            </w: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4AF6" w:rsidRPr="00024AF6" w:rsidRDefault="00024AF6" w:rsidP="00F61417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F61417" w:rsidTr="00F61417">
        <w:tblPrEx>
          <w:tblBorders>
            <w:top w:val="single" w:sz="4" w:space="0" w:color="auto"/>
          </w:tblBorders>
        </w:tblPrEx>
        <w:trPr>
          <w:gridBefore w:val="14"/>
          <w:wBefore w:w="13702" w:type="dxa"/>
          <w:trHeight w:val="100"/>
        </w:trPr>
        <w:tc>
          <w:tcPr>
            <w:tcW w:w="1608" w:type="dxa"/>
            <w:tcBorders>
              <w:top w:val="single" w:sz="4" w:space="0" w:color="auto"/>
            </w:tcBorders>
          </w:tcPr>
          <w:p w:rsidR="00F61417" w:rsidRDefault="00F61417" w:rsidP="00F61417">
            <w:pPr>
              <w:jc w:val="right"/>
              <w:rPr>
                <w:rFonts w:ascii="Arial" w:eastAsia="Arial" w:hAnsi="Arial" w:cs="Arial"/>
                <w:lang w:eastAsia="en-US"/>
              </w:rPr>
            </w:pPr>
          </w:p>
        </w:tc>
      </w:tr>
    </w:tbl>
    <w:p w:rsidR="0081246C" w:rsidRPr="005519D5" w:rsidRDefault="00733E83" w:rsidP="005519D5">
      <w:pPr>
        <w:jc w:val="right"/>
      </w:pPr>
      <w:r w:rsidRPr="005519D5">
        <w:rPr>
          <w:rFonts w:ascii="Arial" w:eastAsia="Arial" w:hAnsi="Arial" w:cs="Arial"/>
          <w:lang w:eastAsia="en-US"/>
        </w:rPr>
        <w:t xml:space="preserve"> </w:t>
      </w:r>
      <w:r w:rsidR="005519D5" w:rsidRPr="005519D5">
        <w:rPr>
          <w:rFonts w:ascii="Arial" w:eastAsia="Arial" w:hAnsi="Arial" w:cs="Arial"/>
          <w:lang w:eastAsia="en-US"/>
        </w:rPr>
        <w:t>»</w:t>
      </w:r>
    </w:p>
    <w:p w:rsidR="0081246C" w:rsidRDefault="0081246C" w:rsidP="005519D5">
      <w:pPr>
        <w:pStyle w:val="ConsPlusNormal"/>
        <w:rPr>
          <w:rFonts w:ascii="Arial" w:eastAsia="Calibri" w:hAnsi="Arial" w:cs="Arial"/>
          <w:sz w:val="24"/>
          <w:szCs w:val="24"/>
          <w:lang w:eastAsia="en-US"/>
        </w:rPr>
      </w:pPr>
    </w:p>
    <w:p w:rsidR="00977437" w:rsidRDefault="00977437" w:rsidP="005519D5">
      <w:pPr>
        <w:pStyle w:val="ConsPlusNormal"/>
        <w:rPr>
          <w:rFonts w:ascii="Arial" w:eastAsia="Calibri" w:hAnsi="Arial" w:cs="Arial"/>
          <w:sz w:val="24"/>
          <w:szCs w:val="24"/>
          <w:lang w:eastAsia="en-US"/>
        </w:rPr>
      </w:pPr>
    </w:p>
    <w:p w:rsidR="005519D5" w:rsidRDefault="005519D5" w:rsidP="005519D5">
      <w:pPr>
        <w:widowControl w:val="0"/>
        <w:tabs>
          <w:tab w:val="left" w:pos="709"/>
          <w:tab w:val="left" w:pos="851"/>
        </w:tabs>
        <w:autoSpaceDE w:val="0"/>
        <w:rPr>
          <w:rFonts w:ascii="Arial" w:eastAsia="Batang" w:hAnsi="Arial" w:cs="Arial"/>
          <w:u w:val="single"/>
        </w:rPr>
      </w:pPr>
      <w:r>
        <w:rPr>
          <w:rFonts w:ascii="Arial" w:eastAsia="Batang" w:hAnsi="Arial" w:cs="Arial"/>
        </w:rPr>
        <w:t xml:space="preserve">             6</w:t>
      </w:r>
      <w:r w:rsidRPr="00A11973">
        <w:rPr>
          <w:rFonts w:ascii="Arial" w:eastAsia="Batang" w:hAnsi="Arial" w:cs="Arial"/>
        </w:rPr>
        <w:t xml:space="preserve">. </w:t>
      </w:r>
      <w:r>
        <w:rPr>
          <w:rFonts w:ascii="Arial" w:eastAsia="Batang" w:hAnsi="Arial" w:cs="Arial"/>
        </w:rPr>
        <w:t xml:space="preserve"> Часть 9 изложить в следующей редакции»:</w:t>
      </w:r>
      <w:r w:rsidRPr="00A11973">
        <w:rPr>
          <w:rFonts w:ascii="Arial" w:eastAsia="Batang" w:hAnsi="Arial" w:cs="Arial"/>
          <w:u w:val="single"/>
        </w:rPr>
        <w:t xml:space="preserve"> </w:t>
      </w:r>
    </w:p>
    <w:p w:rsidR="005519D5" w:rsidRDefault="005519D5" w:rsidP="005519D5">
      <w:pPr>
        <w:widowControl w:val="0"/>
        <w:autoSpaceDE w:val="0"/>
        <w:rPr>
          <w:rFonts w:ascii="Arial" w:eastAsia="Batang" w:hAnsi="Arial" w:cs="Arial"/>
          <w:u w:val="single"/>
        </w:rPr>
      </w:pPr>
    </w:p>
    <w:p w:rsidR="005519D5" w:rsidRDefault="005519D5" w:rsidP="005519D5">
      <w:pPr>
        <w:widowControl w:val="0"/>
        <w:autoSpaceDE w:val="0"/>
        <w:rPr>
          <w:rFonts w:ascii="Arial" w:eastAsia="Batang" w:hAnsi="Arial" w:cs="Arial"/>
          <w:u w:val="single"/>
        </w:rPr>
      </w:pPr>
    </w:p>
    <w:p w:rsidR="0081246C" w:rsidRDefault="005519D5" w:rsidP="003646EB">
      <w:pPr>
        <w:widowControl w:val="0"/>
        <w:tabs>
          <w:tab w:val="left" w:pos="851"/>
        </w:tabs>
        <w:autoSpaceDE w:val="0"/>
        <w:jc w:val="center"/>
        <w:rPr>
          <w:rFonts w:ascii="Arial" w:eastAsia="Batang" w:hAnsi="Arial" w:cs="Arial"/>
        </w:rPr>
      </w:pPr>
      <w:r w:rsidRPr="00895B97">
        <w:rPr>
          <w:rFonts w:ascii="Arial" w:eastAsia="Batang" w:hAnsi="Arial" w:cs="Arial"/>
        </w:rPr>
        <w:t xml:space="preserve">«9. Паспорт подпрограммы </w:t>
      </w:r>
      <w:r w:rsidRPr="00895B97">
        <w:rPr>
          <w:rFonts w:ascii="Arial" w:eastAsia="Batang" w:hAnsi="Arial" w:cs="Arial"/>
          <w:lang w:val="en-US"/>
        </w:rPr>
        <w:t>IV</w:t>
      </w:r>
      <w:r w:rsidRPr="00895B97">
        <w:rPr>
          <w:rFonts w:ascii="Arial" w:eastAsia="Batang" w:hAnsi="Arial" w:cs="Arial"/>
        </w:rPr>
        <w:t xml:space="preserve"> «Обеспечивающая подпрограмма»</w:t>
      </w:r>
      <w:bookmarkStart w:id="1" w:name="P3050"/>
      <w:bookmarkEnd w:id="1"/>
    </w:p>
    <w:p w:rsidR="005519D5" w:rsidRPr="005519D5" w:rsidRDefault="005519D5" w:rsidP="005519D5">
      <w:pPr>
        <w:widowControl w:val="0"/>
        <w:tabs>
          <w:tab w:val="left" w:pos="851"/>
        </w:tabs>
        <w:autoSpaceDE w:val="0"/>
        <w:rPr>
          <w:rFonts w:ascii="Arial" w:eastAsia="Batang" w:hAnsi="Arial" w:cs="Arial"/>
        </w:rPr>
      </w:pPr>
    </w:p>
    <w:tbl>
      <w:tblPr>
        <w:tblW w:w="15304" w:type="dxa"/>
        <w:jc w:val="center"/>
        <w:tblLayout w:type="fixed"/>
        <w:tblLook w:val="0000" w:firstRow="0" w:lastRow="0" w:firstColumn="0" w:lastColumn="0" w:noHBand="0" w:noVBand="0"/>
      </w:tblPr>
      <w:tblGrid>
        <w:gridCol w:w="3972"/>
        <w:gridCol w:w="1561"/>
        <w:gridCol w:w="1843"/>
        <w:gridCol w:w="1842"/>
        <w:gridCol w:w="1814"/>
        <w:gridCol w:w="1842"/>
        <w:gridCol w:w="2430"/>
      </w:tblGrid>
      <w:tr w:rsidR="0081246C" w:rsidTr="006876A7">
        <w:trPr>
          <w:trHeight w:val="404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519D5" w:rsidRDefault="0081246C">
            <w:pPr>
              <w:pStyle w:val="ConsPlusCell"/>
              <w:shd w:val="clear" w:color="auto" w:fill="FFFFFF"/>
            </w:pPr>
            <w:r w:rsidRPr="005519D5"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 подпрограммы </w:t>
            </w:r>
          </w:p>
        </w:tc>
        <w:tc>
          <w:tcPr>
            <w:tcW w:w="1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5519D5" w:rsidRDefault="0081246C">
            <w:pPr>
              <w:pStyle w:val="ConsPlusCell"/>
              <w:shd w:val="clear" w:color="auto" w:fill="FFFFFF"/>
            </w:pPr>
            <w:r w:rsidRPr="005519D5">
              <w:rPr>
                <w:rFonts w:ascii="Arial" w:hAnsi="Arial" w:cs="Arial"/>
                <w:sz w:val="24"/>
                <w:szCs w:val="24"/>
              </w:rPr>
              <w:t>Заместитель главы  городского округа Ступино Московской области -  начальник управления культуры и молодежной политики Калинина Ю.Ю.</w:t>
            </w:r>
          </w:p>
        </w:tc>
      </w:tr>
      <w:tr w:rsidR="0081246C" w:rsidTr="006876A7">
        <w:trPr>
          <w:trHeight w:val="404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519D5" w:rsidRDefault="0081246C">
            <w:pPr>
              <w:pStyle w:val="ConsPlusCell"/>
              <w:shd w:val="clear" w:color="auto" w:fill="FFFFFF"/>
            </w:pPr>
            <w:r w:rsidRPr="005519D5">
              <w:rPr>
                <w:rFonts w:ascii="Arial" w:hAnsi="Arial" w:cs="Arial"/>
                <w:sz w:val="24"/>
                <w:szCs w:val="24"/>
              </w:rPr>
              <w:t xml:space="preserve">Муниципальный заказчик подпрограммы    </w:t>
            </w:r>
          </w:p>
        </w:tc>
        <w:tc>
          <w:tcPr>
            <w:tcW w:w="1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5519D5" w:rsidRDefault="0081246C">
            <w:pPr>
              <w:pStyle w:val="ConsPlusCell"/>
              <w:shd w:val="clear" w:color="auto" w:fill="FFFFFF"/>
            </w:pPr>
            <w:r w:rsidRPr="005519D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городского округа Ступино Московской области</w:t>
            </w:r>
          </w:p>
        </w:tc>
      </w:tr>
      <w:tr w:rsidR="0081246C" w:rsidTr="006876A7">
        <w:trPr>
          <w:trHeight w:val="404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519D5" w:rsidRDefault="0081246C">
            <w:pPr>
              <w:pStyle w:val="ConsPlusCell"/>
              <w:shd w:val="clear" w:color="auto" w:fill="FFFFFF"/>
            </w:pPr>
            <w:r w:rsidRPr="005519D5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5519D5" w:rsidRDefault="0081246C">
            <w:pPr>
              <w:pStyle w:val="ConsPlusCell"/>
              <w:shd w:val="clear" w:color="auto" w:fill="FFFFFF"/>
            </w:pPr>
            <w:r w:rsidRPr="005519D5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</w:tr>
      <w:tr w:rsidR="0081246C" w:rsidTr="006876A7">
        <w:trPr>
          <w:trHeight w:val="404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519D5" w:rsidRDefault="0081246C">
            <w:pPr>
              <w:pStyle w:val="ConsPlusCell"/>
              <w:shd w:val="clear" w:color="auto" w:fill="FFFFFF"/>
            </w:pPr>
            <w:r w:rsidRPr="005519D5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подпрограммы.  в том числе по годам реализации ( тыс.руб.):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519D5" w:rsidRDefault="0081246C">
            <w:pPr>
              <w:pStyle w:val="ConsPlusCell"/>
              <w:shd w:val="clear" w:color="auto" w:fill="FFFFFF"/>
            </w:pPr>
            <w:r w:rsidRPr="005519D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D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F61417" w:rsidRPr="005519D5" w:rsidRDefault="00F61417">
            <w:pPr>
              <w:pStyle w:val="ConsPlusCell"/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D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F61417" w:rsidRPr="005519D5" w:rsidRDefault="00F61417">
            <w:pPr>
              <w:pStyle w:val="ConsPlusCell"/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D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F61417" w:rsidRPr="005519D5" w:rsidRDefault="00F61417">
            <w:pPr>
              <w:pStyle w:val="ConsPlusCell"/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D5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F61417" w:rsidRPr="005519D5" w:rsidRDefault="00F61417">
            <w:pPr>
              <w:pStyle w:val="ConsPlusCell"/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9D5"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F61417" w:rsidRPr="005519D5" w:rsidRDefault="00F61417">
            <w:pPr>
              <w:pStyle w:val="ConsPlusCell"/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34FB0" w:rsidTr="006876A7">
        <w:trPr>
          <w:trHeight w:val="337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FB0" w:rsidRPr="005519D5" w:rsidRDefault="00834FB0" w:rsidP="00834FB0">
            <w:pPr>
              <w:pStyle w:val="ConsPlusCell"/>
              <w:shd w:val="clear" w:color="auto" w:fill="FFFFFF"/>
            </w:pPr>
            <w:r w:rsidRPr="005519D5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</w:tr>
      <w:tr w:rsidR="00834FB0" w:rsidTr="006876A7">
        <w:trPr>
          <w:trHeight w:val="23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FB0" w:rsidRPr="005519D5" w:rsidRDefault="00834FB0" w:rsidP="00834FB0">
            <w:pPr>
              <w:pStyle w:val="ConsPlusCell"/>
              <w:shd w:val="clear" w:color="auto" w:fill="FFFFFF"/>
            </w:pPr>
            <w:r w:rsidRPr="005519D5">
              <w:rPr>
                <w:rFonts w:ascii="Arial" w:hAnsi="Arial" w:cs="Arial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  <w:bCs/>
              </w:rPr>
              <w:t>0.00</w:t>
            </w:r>
          </w:p>
        </w:tc>
      </w:tr>
      <w:tr w:rsidR="00834FB0" w:rsidTr="006876A7">
        <w:trPr>
          <w:trHeight w:val="633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FB0" w:rsidRPr="005519D5" w:rsidRDefault="00834FB0" w:rsidP="00834FB0">
            <w:pPr>
              <w:pStyle w:val="ConsPlusCell"/>
              <w:shd w:val="clear" w:color="auto" w:fill="FFFFFF"/>
            </w:pPr>
            <w:r w:rsidRPr="005519D5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B37074" w:rsidRDefault="00F528C6" w:rsidP="00834FB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154 042.17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B37074" w:rsidRDefault="00834FB0" w:rsidP="00834FB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16 256.45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24 313.16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3E4CE5" w:rsidRDefault="00F528C6" w:rsidP="00834F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55 344.56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29 064.00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</w:rPr>
            </w:pPr>
            <w:r w:rsidRPr="003E4CE5">
              <w:rPr>
                <w:rFonts w:ascii="Arial" w:hAnsi="Arial" w:cs="Arial"/>
              </w:rPr>
              <w:t>29 064.00</w:t>
            </w:r>
          </w:p>
        </w:tc>
      </w:tr>
      <w:tr w:rsidR="00834FB0" w:rsidTr="006876A7">
        <w:trPr>
          <w:trHeight w:val="337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FB0" w:rsidRPr="005519D5" w:rsidRDefault="00834FB0" w:rsidP="00834FB0">
            <w:pPr>
              <w:pStyle w:val="ConsPlusCell"/>
              <w:shd w:val="clear" w:color="auto" w:fill="FFFFFF"/>
            </w:pPr>
            <w:r w:rsidRPr="005519D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B37074" w:rsidRDefault="00834FB0" w:rsidP="00834FB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20 086.23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B37074" w:rsidRDefault="00834FB0" w:rsidP="00834FB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305.21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B37074" w:rsidRDefault="00834FB0" w:rsidP="00834FB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169.33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B37074" w:rsidRDefault="00834FB0" w:rsidP="00834FB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37074">
              <w:rPr>
                <w:rFonts w:ascii="Arial" w:hAnsi="Arial" w:cs="Arial"/>
                <w:color w:val="000000" w:themeColor="text1"/>
              </w:rPr>
              <w:t>6 537.23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</w:rPr>
              <w:t>6 537.23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</w:rPr>
              <w:t>6 537.23</w:t>
            </w:r>
          </w:p>
        </w:tc>
      </w:tr>
      <w:tr w:rsidR="00834FB0" w:rsidRPr="00204271" w:rsidTr="006876A7">
        <w:trPr>
          <w:trHeight w:val="616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FB0" w:rsidRPr="005519D5" w:rsidRDefault="00834FB0" w:rsidP="00834FB0">
            <w:pPr>
              <w:pStyle w:val="ConsPlusCell"/>
              <w:shd w:val="clear" w:color="auto" w:fill="FFFFFF"/>
            </w:pPr>
            <w:r w:rsidRPr="005519D5">
              <w:rPr>
                <w:rFonts w:ascii="Arial" w:hAnsi="Arial" w:cs="Arial"/>
                <w:sz w:val="24"/>
                <w:szCs w:val="24"/>
              </w:rPr>
              <w:t xml:space="preserve">Всего по подпрограмме </w:t>
            </w:r>
            <w:r w:rsidRPr="005519D5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5519D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34FB0" w:rsidRPr="005519D5" w:rsidRDefault="00834FB0" w:rsidP="00834FB0">
            <w:pPr>
              <w:pStyle w:val="ConsPlusCell"/>
              <w:shd w:val="clear" w:color="auto" w:fill="FFFFFF"/>
            </w:pPr>
            <w:r w:rsidRPr="005519D5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806660" w:rsidRDefault="00F528C6" w:rsidP="00834FB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174 128.40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pStyle w:val="af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3E4CE5">
              <w:rPr>
                <w:rFonts w:ascii="Arial" w:hAnsi="Arial" w:cs="Arial"/>
                <w:color w:val="000000"/>
                <w:lang w:val="ru-RU"/>
              </w:rPr>
              <w:t>16 561.66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</w:rPr>
              <w:t>24 482.49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806660" w:rsidRDefault="00F528C6" w:rsidP="00834FB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61 881.79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</w:rPr>
              <w:t>35 601.23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B0" w:rsidRPr="003E4CE5" w:rsidRDefault="00834FB0" w:rsidP="00834FB0">
            <w:pPr>
              <w:jc w:val="center"/>
              <w:rPr>
                <w:rFonts w:ascii="Arial" w:hAnsi="Arial" w:cs="Arial"/>
                <w:color w:val="000000"/>
              </w:rPr>
            </w:pPr>
            <w:r w:rsidRPr="003E4CE5">
              <w:rPr>
                <w:rFonts w:ascii="Arial" w:hAnsi="Arial" w:cs="Arial"/>
                <w:color w:val="000000"/>
              </w:rPr>
              <w:t>35 601.23</w:t>
            </w:r>
          </w:p>
        </w:tc>
      </w:tr>
    </w:tbl>
    <w:p w:rsidR="0081246C" w:rsidRPr="00204271" w:rsidRDefault="0081246C">
      <w:pPr>
        <w:pStyle w:val="ConsPlusTitle"/>
        <w:rPr>
          <w:rFonts w:ascii="Arial" w:hAnsi="Arial" w:cs="Arial"/>
          <w:sz w:val="24"/>
          <w:szCs w:val="24"/>
        </w:rPr>
      </w:pPr>
    </w:p>
    <w:p w:rsidR="00977437" w:rsidRDefault="00977437" w:rsidP="00977437">
      <w:pPr>
        <w:widowControl w:val="0"/>
        <w:tabs>
          <w:tab w:val="left" w:pos="709"/>
        </w:tabs>
        <w:autoSpaceDE w:val="0"/>
        <w:jc w:val="righ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»</w:t>
      </w:r>
    </w:p>
    <w:p w:rsidR="005519D5" w:rsidRDefault="00977437" w:rsidP="00977437">
      <w:pPr>
        <w:widowControl w:val="0"/>
        <w:tabs>
          <w:tab w:val="left" w:pos="709"/>
          <w:tab w:val="left" w:pos="851"/>
        </w:tabs>
        <w:autoSpaceDE w:val="0"/>
        <w:rPr>
          <w:rFonts w:ascii="Arial" w:eastAsia="Batang" w:hAnsi="Arial" w:cs="Arial"/>
          <w:u w:val="single"/>
        </w:rPr>
      </w:pPr>
      <w:r>
        <w:rPr>
          <w:rFonts w:ascii="Arial" w:eastAsia="Batang" w:hAnsi="Arial" w:cs="Arial"/>
        </w:rPr>
        <w:t xml:space="preserve">             7</w:t>
      </w:r>
      <w:r w:rsidR="005519D5" w:rsidRPr="00A11973">
        <w:rPr>
          <w:rFonts w:ascii="Arial" w:eastAsia="Batang" w:hAnsi="Arial" w:cs="Arial"/>
        </w:rPr>
        <w:t xml:space="preserve">. </w:t>
      </w:r>
      <w:r w:rsidR="005519D5">
        <w:rPr>
          <w:rFonts w:ascii="Arial" w:eastAsia="Batang" w:hAnsi="Arial" w:cs="Arial"/>
        </w:rPr>
        <w:t xml:space="preserve"> Часть 9</w:t>
      </w:r>
      <w:r w:rsidR="00F528C6">
        <w:rPr>
          <w:rFonts w:ascii="Arial" w:eastAsia="Batang" w:hAnsi="Arial" w:cs="Arial"/>
        </w:rPr>
        <w:t>.1</w:t>
      </w:r>
      <w:r w:rsidR="005519D5">
        <w:rPr>
          <w:rFonts w:ascii="Arial" w:eastAsia="Batang" w:hAnsi="Arial" w:cs="Arial"/>
        </w:rPr>
        <w:t xml:space="preserve"> изложить в следующей редакции»:</w:t>
      </w:r>
      <w:r w:rsidR="005519D5" w:rsidRPr="00A11973">
        <w:rPr>
          <w:rFonts w:ascii="Arial" w:eastAsia="Batang" w:hAnsi="Arial" w:cs="Arial"/>
          <w:u w:val="single"/>
        </w:rPr>
        <w:t xml:space="preserve"> </w:t>
      </w:r>
    </w:p>
    <w:p w:rsidR="005519D5" w:rsidRDefault="005519D5" w:rsidP="005519D5">
      <w:pPr>
        <w:widowControl w:val="0"/>
        <w:autoSpaceDE w:val="0"/>
        <w:rPr>
          <w:rFonts w:ascii="Arial" w:eastAsia="Batang" w:hAnsi="Arial" w:cs="Arial"/>
          <w:u w:val="single"/>
        </w:rPr>
      </w:pPr>
    </w:p>
    <w:p w:rsidR="005519D5" w:rsidRDefault="005519D5" w:rsidP="005519D5">
      <w:pPr>
        <w:widowControl w:val="0"/>
        <w:autoSpaceDE w:val="0"/>
        <w:rPr>
          <w:rFonts w:ascii="Arial" w:eastAsia="Batang" w:hAnsi="Arial" w:cs="Arial"/>
          <w:u w:val="single"/>
        </w:rPr>
      </w:pPr>
    </w:p>
    <w:p w:rsidR="005519D5" w:rsidRDefault="005519D5" w:rsidP="005519D5">
      <w:pPr>
        <w:widowControl w:val="0"/>
        <w:autoSpaceDE w:val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       </w:t>
      </w:r>
      <w:r w:rsidRPr="00895B97">
        <w:rPr>
          <w:rFonts w:ascii="Arial" w:eastAsia="Batang" w:hAnsi="Arial" w:cs="Arial"/>
        </w:rPr>
        <w:t xml:space="preserve"> </w:t>
      </w:r>
      <w:r w:rsidR="00977437">
        <w:rPr>
          <w:rFonts w:ascii="Arial" w:eastAsia="Batang" w:hAnsi="Arial" w:cs="Arial"/>
        </w:rPr>
        <w:t xml:space="preserve">   </w:t>
      </w:r>
      <w:r w:rsidRPr="00895B97">
        <w:rPr>
          <w:rFonts w:ascii="Arial" w:eastAsia="Batang" w:hAnsi="Arial" w:cs="Arial"/>
        </w:rPr>
        <w:t>«9.</w:t>
      </w:r>
      <w:r w:rsidR="002C768C">
        <w:rPr>
          <w:rFonts w:ascii="Arial" w:eastAsia="Batang" w:hAnsi="Arial" w:cs="Arial"/>
        </w:rPr>
        <w:t>1 Перечень мероприятий</w:t>
      </w:r>
      <w:r w:rsidRPr="00895B97">
        <w:rPr>
          <w:rFonts w:ascii="Arial" w:eastAsia="Batang" w:hAnsi="Arial" w:cs="Arial"/>
        </w:rPr>
        <w:t xml:space="preserve"> подпрограммы </w:t>
      </w:r>
      <w:r w:rsidRPr="00895B97">
        <w:rPr>
          <w:rFonts w:ascii="Arial" w:eastAsia="Batang" w:hAnsi="Arial" w:cs="Arial"/>
          <w:lang w:val="en-US"/>
        </w:rPr>
        <w:t>IV</w:t>
      </w:r>
      <w:r w:rsidRPr="00895B97">
        <w:rPr>
          <w:rFonts w:ascii="Arial" w:eastAsia="Batang" w:hAnsi="Arial" w:cs="Arial"/>
        </w:rPr>
        <w:t xml:space="preserve"> «Обеспечивающая подпрограмма» </w:t>
      </w:r>
    </w:p>
    <w:p w:rsidR="0081246C" w:rsidRDefault="0081246C" w:rsidP="00977437">
      <w:pPr>
        <w:pStyle w:val="ConsPlusNormal"/>
        <w:rPr>
          <w:rFonts w:ascii="Arial" w:hAnsi="Arial" w:cs="Arial"/>
          <w:sz w:val="24"/>
          <w:szCs w:val="24"/>
        </w:rPr>
      </w:pPr>
    </w:p>
    <w:p w:rsidR="00977437" w:rsidRPr="007E5717" w:rsidRDefault="00977437" w:rsidP="00977437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15202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02"/>
        <w:gridCol w:w="2024"/>
        <w:gridCol w:w="1030"/>
        <w:gridCol w:w="1736"/>
        <w:gridCol w:w="1223"/>
        <w:gridCol w:w="1561"/>
        <w:gridCol w:w="1983"/>
        <w:gridCol w:w="992"/>
        <w:gridCol w:w="992"/>
        <w:gridCol w:w="992"/>
        <w:gridCol w:w="2067"/>
      </w:tblGrid>
      <w:tr w:rsidR="0081246C" w:rsidRPr="007E5717" w:rsidTr="006876A7">
        <w:trPr>
          <w:trHeight w:val="286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ind w:left="-392" w:right="-120" w:firstLine="397"/>
              <w:jc w:val="both"/>
            </w:pPr>
            <w:r w:rsidRPr="007E5717">
              <w:rPr>
                <w:rFonts w:ascii="Arial" w:hAnsi="Arial" w:cs="Arial"/>
              </w:rPr>
              <w:t>№</w:t>
            </w:r>
          </w:p>
          <w:p w:rsidR="0081246C" w:rsidRPr="007E5717" w:rsidRDefault="0081246C">
            <w:pPr>
              <w:widowControl w:val="0"/>
              <w:suppressAutoHyphens w:val="0"/>
              <w:autoSpaceDE w:val="0"/>
              <w:ind w:left="-392" w:right="-120" w:firstLine="397"/>
              <w:jc w:val="both"/>
            </w:pPr>
            <w:r w:rsidRPr="007E5717">
              <w:rPr>
                <w:rFonts w:ascii="Arial" w:hAnsi="Arial" w:cs="Arial"/>
              </w:rPr>
              <w:t>п/п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 xml:space="preserve">Мероприятие Подпрограммы 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ind w:firstLine="42"/>
              <w:jc w:val="center"/>
            </w:pPr>
            <w:r w:rsidRPr="007E5717">
              <w:rPr>
                <w:rFonts w:ascii="Arial" w:hAnsi="Arial" w:cs="Arial"/>
              </w:rPr>
              <w:t>Сроки исполне-ния меро-приятия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Всего</w:t>
            </w:r>
            <w:r w:rsidRPr="007E5717">
              <w:rPr>
                <w:rFonts w:ascii="Arial" w:hAnsi="Arial" w:cs="Arial"/>
              </w:rPr>
              <w:br/>
              <w:t>(тыс. руб.)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ind w:firstLine="720"/>
              <w:jc w:val="center"/>
            </w:pPr>
            <w:r w:rsidRPr="007E5717">
              <w:rPr>
                <w:rFonts w:ascii="Arial" w:hAnsi="Arial" w:cs="Arial"/>
              </w:rPr>
              <w:t>Объемы финансирования по годам (тыс. руб.)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 xml:space="preserve">Ответственный за выполнение мероприятия Подпрограммы </w:t>
            </w:r>
          </w:p>
        </w:tc>
      </w:tr>
      <w:tr w:rsidR="0081246C" w:rsidRPr="007E5717" w:rsidTr="006876A7">
        <w:trPr>
          <w:trHeight w:val="539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7E5717" w:rsidRDefault="008124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spacing w:before="120"/>
              <w:jc w:val="center"/>
              <w:rPr>
                <w:rFonts w:ascii="Arial" w:hAnsi="Arial" w:cs="Arial"/>
                <w:bCs/>
              </w:rPr>
            </w:pPr>
          </w:p>
          <w:p w:rsidR="0081246C" w:rsidRPr="007E5717" w:rsidRDefault="008124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 w:rsidRPr="007E5717">
              <w:rPr>
                <w:rFonts w:ascii="Arial" w:hAnsi="Arial" w:cs="Arial"/>
                <w:bCs/>
              </w:rPr>
              <w:t>2023 год</w:t>
            </w:r>
          </w:p>
          <w:p w:rsidR="0081246C" w:rsidRPr="007E5717" w:rsidRDefault="008124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7E5717" w:rsidRDefault="008124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 w:rsidRPr="007E5717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7E5717" w:rsidRDefault="008124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 w:rsidRPr="007E5717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7E5717" w:rsidRDefault="008124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 w:rsidRPr="007E5717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7E5717" w:rsidRDefault="008124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 w:rsidRPr="007E5717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</w:tr>
      <w:tr w:rsidR="0081246C" w:rsidRPr="007E5717" w:rsidTr="006876A7">
        <w:trPr>
          <w:trHeight w:val="1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ind w:left="-505" w:right="-137" w:firstLine="505"/>
            </w:pPr>
            <w:r w:rsidRPr="007E5717">
              <w:rPr>
                <w:rFonts w:ascii="Arial" w:eastAsia="Arial" w:hAnsi="Arial" w:cs="Arial"/>
              </w:rPr>
              <w:t xml:space="preserve"> </w:t>
            </w:r>
            <w:r w:rsidRPr="007E5717">
              <w:rPr>
                <w:rFonts w:ascii="Arial" w:hAnsi="Arial" w:cs="Arial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11</w:t>
            </w:r>
          </w:p>
        </w:tc>
      </w:tr>
      <w:tr w:rsidR="0082551A" w:rsidRPr="007E5717" w:rsidTr="006876A7">
        <w:trPr>
          <w:trHeight w:val="272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widowControl w:val="0"/>
              <w:suppressAutoHyphens w:val="0"/>
              <w:autoSpaceDE w:val="0"/>
              <w:ind w:left="-604" w:firstLine="720"/>
              <w:jc w:val="center"/>
            </w:pPr>
            <w:r w:rsidRPr="00977437">
              <w:rPr>
                <w:rFonts w:ascii="Arial" w:hAnsi="Arial" w:cs="Arial"/>
              </w:rPr>
              <w:t>1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suppressAutoHyphens w:val="0"/>
              <w:autoSpaceDE w:val="0"/>
            </w:pPr>
            <w:r w:rsidRPr="00977437">
              <w:rPr>
                <w:rFonts w:ascii="Arial" w:hAnsi="Arial" w:cs="Arial"/>
                <w:u w:val="single"/>
              </w:rPr>
              <w:t>Основное мероприятие 01.</w:t>
            </w:r>
            <w:r w:rsidRPr="00977437">
              <w:rPr>
                <w:rFonts w:ascii="Arial" w:hAnsi="Arial" w:cs="Arial"/>
              </w:rPr>
              <w:t xml:space="preserve"> Создание условий для реализации полномочий органов местного самоуправления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suppressAutoHyphens w:val="0"/>
              <w:ind w:hanging="100"/>
              <w:jc w:val="center"/>
            </w:pPr>
            <w:r w:rsidRPr="00977437">
              <w:rPr>
                <w:rFonts w:ascii="Arial" w:hAnsi="Arial" w:cs="Arial"/>
              </w:rPr>
              <w:t>2023-2027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51A" w:rsidRPr="00977437" w:rsidRDefault="0082551A" w:rsidP="0082551A">
            <w:pPr>
              <w:suppressAutoHyphens w:val="0"/>
            </w:pPr>
            <w:r w:rsidRPr="00977437">
              <w:rPr>
                <w:rFonts w:ascii="Arial" w:hAnsi="Arial" w:cs="Arial"/>
              </w:rPr>
              <w:t>Итого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2C768C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174 128.40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pStyle w:val="af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977437">
              <w:rPr>
                <w:rFonts w:ascii="Arial" w:hAnsi="Arial" w:cs="Arial"/>
                <w:color w:val="000000"/>
                <w:lang w:val="ru-RU"/>
              </w:rPr>
              <w:t>16 561.66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437">
              <w:rPr>
                <w:rFonts w:ascii="Arial" w:hAnsi="Arial" w:cs="Arial"/>
                <w:color w:val="000000" w:themeColor="text1"/>
              </w:rPr>
              <w:t>24 482.49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787980" w:rsidP="0082551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61 881.79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437">
              <w:rPr>
                <w:rFonts w:ascii="Arial" w:hAnsi="Arial" w:cs="Arial"/>
                <w:color w:val="000000" w:themeColor="text1"/>
              </w:rPr>
              <w:t>35 601.23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437">
              <w:rPr>
                <w:rFonts w:ascii="Arial" w:hAnsi="Arial" w:cs="Arial"/>
                <w:color w:val="000000" w:themeColor="text1"/>
              </w:rPr>
              <w:t>35 601.23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1A" w:rsidRPr="007E5717" w:rsidRDefault="0082551A" w:rsidP="0082551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</w:tr>
      <w:tr w:rsidR="0082551A" w:rsidRPr="007E5717" w:rsidTr="006876A7">
        <w:trPr>
          <w:trHeight w:val="406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51A" w:rsidRPr="00977437" w:rsidRDefault="0082551A" w:rsidP="0082551A">
            <w:pPr>
              <w:suppressAutoHyphens w:val="0"/>
            </w:pPr>
            <w:r w:rsidRPr="00977437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787980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154 042.17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jc w:val="center"/>
              <w:rPr>
                <w:rFonts w:ascii="Arial" w:hAnsi="Arial" w:cs="Arial"/>
                <w:color w:val="000000"/>
              </w:rPr>
            </w:pPr>
            <w:r w:rsidRPr="00977437">
              <w:rPr>
                <w:rFonts w:ascii="Arial" w:hAnsi="Arial" w:cs="Arial"/>
                <w:color w:val="000000"/>
              </w:rPr>
              <w:t>16 256.45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jc w:val="center"/>
              <w:rPr>
                <w:rFonts w:ascii="Arial" w:hAnsi="Arial" w:cs="Arial"/>
                <w:color w:val="000000"/>
              </w:rPr>
            </w:pPr>
            <w:r w:rsidRPr="00977437">
              <w:rPr>
                <w:rFonts w:ascii="Arial" w:hAnsi="Arial" w:cs="Arial"/>
                <w:color w:val="000000" w:themeColor="text1"/>
              </w:rPr>
              <w:t>24 313.16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787980" w:rsidP="00825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55 344.56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jc w:val="center"/>
              <w:rPr>
                <w:rFonts w:ascii="Arial" w:hAnsi="Arial" w:cs="Arial"/>
                <w:color w:val="000000"/>
              </w:rPr>
            </w:pPr>
            <w:r w:rsidRPr="00977437">
              <w:rPr>
                <w:rFonts w:ascii="Arial" w:hAnsi="Arial" w:cs="Arial"/>
                <w:color w:val="000000" w:themeColor="text1"/>
              </w:rPr>
              <w:t>29 064.00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jc w:val="center"/>
              <w:rPr>
                <w:rFonts w:ascii="Arial" w:hAnsi="Arial" w:cs="Arial"/>
                <w:color w:val="000000"/>
              </w:rPr>
            </w:pPr>
            <w:r w:rsidRPr="00977437">
              <w:rPr>
                <w:rFonts w:ascii="Arial" w:hAnsi="Arial" w:cs="Arial"/>
                <w:color w:val="000000" w:themeColor="text1"/>
              </w:rPr>
              <w:t>29 064.00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1A" w:rsidRPr="007E5717" w:rsidRDefault="0082551A" w:rsidP="0082551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</w:tr>
      <w:tr w:rsidR="0082551A" w:rsidRPr="007E5717" w:rsidTr="006876A7">
        <w:trPr>
          <w:trHeight w:val="949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51A" w:rsidRPr="00977437" w:rsidRDefault="0082551A" w:rsidP="0082551A">
            <w:pPr>
              <w:suppressAutoHyphens w:val="0"/>
            </w:pPr>
            <w:r w:rsidRPr="0097743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4348">
              <w:rPr>
                <w:rFonts w:ascii="Arial" w:hAnsi="Arial" w:cs="Arial"/>
                <w:color w:val="000000" w:themeColor="text1"/>
              </w:rPr>
              <w:t>20 086.23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4348">
              <w:rPr>
                <w:rFonts w:ascii="Arial" w:hAnsi="Arial" w:cs="Arial"/>
                <w:color w:val="000000" w:themeColor="text1"/>
              </w:rPr>
              <w:t>305.21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4348">
              <w:rPr>
                <w:rFonts w:ascii="Arial" w:hAnsi="Arial" w:cs="Arial"/>
                <w:bCs/>
                <w:color w:val="000000" w:themeColor="text1"/>
              </w:rPr>
              <w:t>169.33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4348">
              <w:rPr>
                <w:rFonts w:ascii="Arial" w:hAnsi="Arial" w:cs="Arial"/>
                <w:color w:val="000000" w:themeColor="text1"/>
              </w:rPr>
              <w:t>6 537.23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4348">
              <w:rPr>
                <w:rFonts w:ascii="Arial" w:hAnsi="Arial" w:cs="Arial"/>
                <w:color w:val="000000" w:themeColor="text1"/>
              </w:rPr>
              <w:t>6 537.23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4348">
              <w:rPr>
                <w:rFonts w:ascii="Arial" w:hAnsi="Arial" w:cs="Arial"/>
                <w:color w:val="000000" w:themeColor="text1"/>
              </w:rPr>
              <w:t>6 537.23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1A" w:rsidRPr="007E5717" w:rsidRDefault="0082551A" w:rsidP="0082551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</w:tr>
      <w:tr w:rsidR="0082551A" w:rsidRPr="007E5717" w:rsidTr="006876A7">
        <w:trPr>
          <w:trHeight w:val="131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82551A" w:rsidP="0082551A">
            <w:pPr>
              <w:widowControl w:val="0"/>
              <w:suppressAutoHyphens w:val="0"/>
              <w:autoSpaceDE w:val="0"/>
              <w:rPr>
                <w:color w:val="000000" w:themeColor="text1"/>
              </w:rPr>
            </w:pPr>
            <w:r w:rsidRPr="00D84348">
              <w:rPr>
                <w:rFonts w:ascii="Arial" w:hAnsi="Arial" w:cs="Arial"/>
                <w:color w:val="000000" w:themeColor="text1"/>
              </w:rPr>
              <w:lastRenderedPageBreak/>
              <w:t>1.</w:t>
            </w:r>
            <w:r w:rsidRPr="00D84348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82551A" w:rsidP="0082551A">
            <w:pPr>
              <w:suppressAutoHyphens w:val="0"/>
              <w:rPr>
                <w:color w:val="000000" w:themeColor="text1"/>
              </w:rPr>
            </w:pPr>
            <w:r w:rsidRPr="00D84348">
              <w:rPr>
                <w:rFonts w:ascii="Arial" w:hAnsi="Arial" w:cs="Arial"/>
                <w:color w:val="000000" w:themeColor="text1"/>
                <w:u w:val="single"/>
              </w:rPr>
              <w:t>Мероприятие 01.02.</w:t>
            </w:r>
          </w:p>
          <w:p w:rsidR="0082551A" w:rsidRPr="00D84348" w:rsidRDefault="0082551A" w:rsidP="0082551A">
            <w:pPr>
              <w:suppressAutoHyphens w:val="0"/>
              <w:rPr>
                <w:color w:val="000000" w:themeColor="text1"/>
              </w:rPr>
            </w:pPr>
            <w:r w:rsidRPr="00D8434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D84348">
              <w:rPr>
                <w:rFonts w:ascii="Arial" w:hAnsi="Arial" w:cs="Arial"/>
                <w:color w:val="000000" w:themeColor="text1"/>
              </w:rPr>
              <w:t>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82551A" w:rsidP="0082551A">
            <w:pPr>
              <w:suppressAutoHyphens w:val="0"/>
              <w:jc w:val="center"/>
              <w:rPr>
                <w:color w:val="000000" w:themeColor="text1"/>
              </w:rPr>
            </w:pPr>
            <w:r w:rsidRPr="00D84348">
              <w:rPr>
                <w:rFonts w:ascii="Arial" w:hAnsi="Arial" w:cs="Arial"/>
                <w:color w:val="000000" w:themeColor="text1"/>
              </w:rPr>
              <w:t>2023-2027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51A" w:rsidRPr="00D84348" w:rsidRDefault="0082551A" w:rsidP="0082551A">
            <w:pPr>
              <w:suppressAutoHyphens w:val="0"/>
              <w:rPr>
                <w:color w:val="000000" w:themeColor="text1"/>
              </w:rPr>
            </w:pPr>
            <w:r w:rsidRPr="00D84348">
              <w:rPr>
                <w:rFonts w:ascii="Arial" w:hAnsi="Arial" w:cs="Arial"/>
                <w:color w:val="000000" w:themeColor="text1"/>
              </w:rPr>
              <w:t>Итого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3646EB" w:rsidRDefault="0082551A" w:rsidP="0082551A">
            <w:pPr>
              <w:jc w:val="center"/>
              <w:rPr>
                <w:rFonts w:ascii="Arial" w:hAnsi="Arial" w:cs="Arial"/>
                <w:color w:val="FF0000"/>
              </w:rPr>
            </w:pPr>
            <w:r w:rsidRPr="00945963">
              <w:rPr>
                <w:rFonts w:ascii="Arial" w:hAnsi="Arial" w:cs="Arial"/>
                <w:color w:val="000000" w:themeColor="text1"/>
              </w:rPr>
              <w:t>116 555.77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45963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45963">
              <w:rPr>
                <w:rFonts w:ascii="Arial" w:hAnsi="Arial" w:cs="Arial"/>
                <w:color w:val="000000" w:themeColor="text1"/>
              </w:rPr>
              <w:t>13 834.30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3646EB" w:rsidRDefault="0082551A" w:rsidP="0082551A">
            <w:pPr>
              <w:jc w:val="center"/>
              <w:rPr>
                <w:rFonts w:ascii="Arial" w:hAnsi="Arial" w:cs="Arial"/>
                <w:color w:val="FF0000"/>
              </w:rPr>
            </w:pPr>
            <w:r w:rsidRPr="00945963">
              <w:rPr>
                <w:rFonts w:ascii="Arial" w:hAnsi="Arial" w:cs="Arial"/>
                <w:color w:val="000000" w:themeColor="text1"/>
              </w:rPr>
              <w:t>21 417.78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45963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45963">
              <w:rPr>
                <w:rFonts w:ascii="Arial" w:hAnsi="Arial" w:cs="Arial"/>
                <w:color w:val="000000" w:themeColor="text1"/>
              </w:rPr>
              <w:t>28 101.23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45963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45963">
              <w:rPr>
                <w:rFonts w:ascii="Arial" w:hAnsi="Arial" w:cs="Arial"/>
                <w:color w:val="000000" w:themeColor="text1"/>
              </w:rPr>
              <w:t>26 601.23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45963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45963">
              <w:rPr>
                <w:rFonts w:ascii="Arial" w:hAnsi="Arial" w:cs="Arial"/>
                <w:color w:val="000000" w:themeColor="text1"/>
              </w:rPr>
              <w:t>26 601.23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1A" w:rsidRPr="003646EB" w:rsidRDefault="0082551A" w:rsidP="0082551A">
            <w:pPr>
              <w:widowControl w:val="0"/>
              <w:suppressAutoHyphens w:val="0"/>
              <w:autoSpaceDE w:val="0"/>
            </w:pPr>
          </w:p>
        </w:tc>
      </w:tr>
      <w:tr w:rsidR="0082551A" w:rsidRPr="007E5717" w:rsidTr="006876A7">
        <w:trPr>
          <w:trHeight w:val="214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82551A" w:rsidP="0082551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82551A" w:rsidP="0082551A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82551A" w:rsidP="0082551A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51A" w:rsidRPr="00D84348" w:rsidRDefault="0082551A" w:rsidP="0082551A">
            <w:pPr>
              <w:widowControl w:val="0"/>
              <w:tabs>
                <w:tab w:val="center" w:pos="742"/>
              </w:tabs>
              <w:suppressAutoHyphens w:val="0"/>
              <w:autoSpaceDE w:val="0"/>
              <w:rPr>
                <w:color w:val="000000" w:themeColor="text1"/>
              </w:rPr>
            </w:pPr>
            <w:r w:rsidRPr="00D84348">
              <w:rPr>
                <w:rFonts w:ascii="Arial" w:hAnsi="Arial" w:cs="Arial"/>
                <w:color w:val="000000" w:themeColor="text1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45963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45963">
              <w:rPr>
                <w:rFonts w:ascii="Arial" w:hAnsi="Arial" w:cs="Arial"/>
                <w:color w:val="000000" w:themeColor="text1"/>
              </w:rPr>
              <w:t>96 469.54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45963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45963">
              <w:rPr>
                <w:rFonts w:ascii="Arial" w:hAnsi="Arial" w:cs="Arial"/>
                <w:color w:val="000000" w:themeColor="text1"/>
              </w:rPr>
              <w:t>13 529.09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45963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45963">
              <w:rPr>
                <w:rFonts w:ascii="Arial" w:hAnsi="Arial" w:cs="Arial"/>
                <w:color w:val="000000" w:themeColor="text1"/>
              </w:rPr>
              <w:t>21 248.45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45963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45963">
              <w:rPr>
                <w:rFonts w:ascii="Arial" w:hAnsi="Arial" w:cs="Arial"/>
                <w:color w:val="000000" w:themeColor="text1"/>
              </w:rPr>
              <w:t>21 564.00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45963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45963">
              <w:rPr>
                <w:rFonts w:ascii="Arial" w:hAnsi="Arial" w:cs="Arial"/>
                <w:color w:val="000000" w:themeColor="text1"/>
              </w:rPr>
              <w:t>20 064.00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45963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45963">
              <w:rPr>
                <w:rFonts w:ascii="Arial" w:hAnsi="Arial" w:cs="Arial"/>
                <w:color w:val="000000" w:themeColor="text1"/>
              </w:rPr>
              <w:t>20 064.00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1A" w:rsidRPr="003646EB" w:rsidRDefault="0082551A" w:rsidP="0082551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82551A" w:rsidRPr="007E5717" w:rsidTr="00945963">
        <w:trPr>
          <w:trHeight w:val="214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82551A" w:rsidP="0082551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82551A" w:rsidP="0082551A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82551A" w:rsidP="0082551A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82551A" w:rsidP="0082551A">
            <w:pPr>
              <w:widowControl w:val="0"/>
              <w:tabs>
                <w:tab w:val="center" w:pos="742"/>
              </w:tabs>
              <w:suppressAutoHyphens w:val="0"/>
              <w:autoSpaceDE w:val="0"/>
              <w:rPr>
                <w:color w:val="000000" w:themeColor="text1"/>
              </w:rPr>
            </w:pPr>
            <w:r w:rsidRPr="00D84348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4348">
              <w:rPr>
                <w:rFonts w:ascii="Arial" w:hAnsi="Arial" w:cs="Arial"/>
                <w:color w:val="000000" w:themeColor="text1"/>
              </w:rPr>
              <w:t>20 086.23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45963" w:rsidRDefault="0082551A" w:rsidP="009459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45963">
              <w:rPr>
                <w:rFonts w:ascii="Arial" w:hAnsi="Arial" w:cs="Arial"/>
                <w:color w:val="000000" w:themeColor="text1"/>
              </w:rPr>
              <w:t>305.21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D84348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4348">
              <w:rPr>
                <w:rFonts w:ascii="Arial" w:hAnsi="Arial" w:cs="Arial"/>
                <w:bCs/>
                <w:color w:val="000000" w:themeColor="text1"/>
              </w:rPr>
              <w:t>169.33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45963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45963">
              <w:rPr>
                <w:rFonts w:ascii="Arial" w:hAnsi="Arial" w:cs="Arial"/>
                <w:color w:val="000000" w:themeColor="text1"/>
              </w:rPr>
              <w:t>6 537.23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45963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45963">
              <w:rPr>
                <w:rFonts w:ascii="Arial" w:hAnsi="Arial" w:cs="Arial"/>
                <w:color w:val="000000" w:themeColor="text1"/>
              </w:rPr>
              <w:t>6 537.23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45963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45963">
              <w:rPr>
                <w:rFonts w:ascii="Arial" w:hAnsi="Arial" w:cs="Arial"/>
                <w:color w:val="000000" w:themeColor="text1"/>
              </w:rPr>
              <w:t>6 537.23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1A" w:rsidRPr="003646EB" w:rsidRDefault="0082551A" w:rsidP="0082551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82551A" w:rsidRPr="00977437" w:rsidTr="006876A7">
        <w:trPr>
          <w:trHeight w:val="152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widowControl w:val="0"/>
              <w:suppressAutoHyphens w:val="0"/>
              <w:autoSpaceDE w:val="0"/>
              <w:ind w:left="-604" w:firstLine="720"/>
            </w:pPr>
            <w:r w:rsidRPr="00977437">
              <w:rPr>
                <w:rFonts w:ascii="Arial" w:hAnsi="Arial" w:cs="Arial"/>
              </w:rPr>
              <w:t>1.</w:t>
            </w:r>
            <w:r w:rsidRPr="00977437">
              <w:rPr>
                <w:rFonts w:ascii="Arial" w:hAnsi="Arial" w:cs="Arial"/>
                <w:lang w:val="en-US"/>
              </w:rPr>
              <w:t>2</w:t>
            </w:r>
            <w:r w:rsidRPr="00977437">
              <w:rPr>
                <w:rFonts w:ascii="Arial" w:hAnsi="Arial" w:cs="Arial"/>
              </w:rPr>
              <w:t>.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suppressAutoHyphens w:val="0"/>
            </w:pPr>
            <w:r w:rsidRPr="00977437">
              <w:rPr>
                <w:rFonts w:ascii="Arial" w:hAnsi="Arial" w:cs="Arial"/>
                <w:u w:val="single"/>
              </w:rPr>
              <w:t>Мероприятие 01.03</w:t>
            </w:r>
            <w:r w:rsidRPr="00977437">
              <w:rPr>
                <w:rFonts w:ascii="Arial" w:hAnsi="Arial" w:cs="Arial"/>
              </w:rPr>
              <w:t>. Мероприятия в сфере образования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977437" w:rsidRDefault="0082551A" w:rsidP="0082551A">
            <w:pPr>
              <w:suppressAutoHyphens w:val="0"/>
              <w:snapToGrid w:val="0"/>
              <w:ind w:hanging="100"/>
              <w:jc w:val="center"/>
            </w:pPr>
            <w:r w:rsidRPr="00977437">
              <w:rPr>
                <w:rFonts w:ascii="Arial" w:hAnsi="Arial" w:cs="Arial"/>
              </w:rPr>
              <w:t>2023-2027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51A" w:rsidRPr="003646EB" w:rsidRDefault="0082551A" w:rsidP="0082551A">
            <w:pPr>
              <w:suppressAutoHyphens w:val="0"/>
            </w:pPr>
            <w:r w:rsidRPr="003646EB">
              <w:rPr>
                <w:rFonts w:ascii="Arial" w:hAnsi="Arial" w:cs="Arial"/>
              </w:rPr>
              <w:t>Итого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3646EB" w:rsidRDefault="00787980" w:rsidP="008255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57 572.63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3646EB" w:rsidRDefault="0082551A" w:rsidP="0082551A">
            <w:pPr>
              <w:jc w:val="center"/>
              <w:rPr>
                <w:rFonts w:ascii="Arial" w:hAnsi="Arial" w:cs="Arial"/>
              </w:rPr>
            </w:pPr>
            <w:r w:rsidRPr="003646EB">
              <w:rPr>
                <w:rFonts w:ascii="Arial" w:hAnsi="Arial" w:cs="Arial"/>
              </w:rPr>
              <w:t>2 727.36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3646EB" w:rsidRDefault="0082551A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646EB">
              <w:rPr>
                <w:rFonts w:ascii="Arial" w:hAnsi="Arial" w:cs="Arial"/>
                <w:color w:val="000000" w:themeColor="text1"/>
              </w:rPr>
              <w:t>3 064.71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3646EB" w:rsidRDefault="00787980" w:rsidP="008255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33 780.56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3646EB" w:rsidRDefault="0082551A" w:rsidP="0082551A">
            <w:pPr>
              <w:jc w:val="center"/>
              <w:rPr>
                <w:rFonts w:ascii="Arial" w:hAnsi="Arial" w:cs="Arial"/>
              </w:rPr>
            </w:pPr>
            <w:r w:rsidRPr="003646EB">
              <w:rPr>
                <w:rFonts w:ascii="Arial" w:hAnsi="Arial" w:cs="Arial"/>
              </w:rPr>
              <w:t>9 000.00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51A" w:rsidRPr="003646EB" w:rsidRDefault="0082551A" w:rsidP="0082551A">
            <w:pPr>
              <w:jc w:val="center"/>
              <w:rPr>
                <w:rFonts w:ascii="Arial" w:hAnsi="Arial" w:cs="Arial"/>
              </w:rPr>
            </w:pPr>
            <w:r w:rsidRPr="003646EB">
              <w:rPr>
                <w:rFonts w:ascii="Arial" w:hAnsi="Arial" w:cs="Arial"/>
              </w:rPr>
              <w:t>9 000.00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1A" w:rsidRPr="003646EB" w:rsidRDefault="0082551A" w:rsidP="0082551A">
            <w:pPr>
              <w:suppressAutoHyphens w:val="0"/>
            </w:pPr>
            <w:r w:rsidRPr="003646EB">
              <w:rPr>
                <w:rFonts w:ascii="Arial" w:hAnsi="Arial" w:cs="Arial"/>
              </w:rPr>
              <w:t>Управление образования, МБУ ДПО ИМЦ</w:t>
            </w:r>
          </w:p>
        </w:tc>
      </w:tr>
      <w:tr w:rsidR="00787980" w:rsidRPr="00977437" w:rsidTr="006876A7">
        <w:trPr>
          <w:trHeight w:val="283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80" w:rsidRPr="00977437" w:rsidRDefault="00787980" w:rsidP="00787980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80" w:rsidRPr="00977437" w:rsidRDefault="00787980" w:rsidP="00787980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80" w:rsidRPr="00977437" w:rsidRDefault="00787980" w:rsidP="00787980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980" w:rsidRPr="00977437" w:rsidRDefault="00787980" w:rsidP="00787980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 w:rsidRPr="00977437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80" w:rsidRPr="003646EB" w:rsidRDefault="00787980" w:rsidP="007879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57 572.63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80" w:rsidRPr="003646EB" w:rsidRDefault="00787980" w:rsidP="00787980">
            <w:pPr>
              <w:jc w:val="center"/>
              <w:rPr>
                <w:rFonts w:ascii="Arial" w:hAnsi="Arial" w:cs="Arial"/>
              </w:rPr>
            </w:pPr>
            <w:r w:rsidRPr="003646EB">
              <w:rPr>
                <w:rFonts w:ascii="Arial" w:hAnsi="Arial" w:cs="Arial"/>
              </w:rPr>
              <w:t>2 727.36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80" w:rsidRPr="003646EB" w:rsidRDefault="00787980" w:rsidP="0078798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646EB">
              <w:rPr>
                <w:rFonts w:ascii="Arial" w:hAnsi="Arial" w:cs="Arial"/>
                <w:color w:val="000000" w:themeColor="text1"/>
              </w:rPr>
              <w:t>3 064.71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80" w:rsidRPr="003646EB" w:rsidRDefault="00787980" w:rsidP="0078798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33 780.56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80" w:rsidRPr="003646EB" w:rsidRDefault="00787980" w:rsidP="00787980">
            <w:pPr>
              <w:jc w:val="center"/>
              <w:rPr>
                <w:rFonts w:ascii="Arial" w:hAnsi="Arial" w:cs="Arial"/>
              </w:rPr>
            </w:pPr>
            <w:r w:rsidRPr="003646EB">
              <w:rPr>
                <w:rFonts w:ascii="Arial" w:hAnsi="Arial" w:cs="Arial"/>
              </w:rPr>
              <w:t>9 000.00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980" w:rsidRPr="003646EB" w:rsidRDefault="00787980" w:rsidP="00787980">
            <w:pPr>
              <w:jc w:val="center"/>
              <w:rPr>
                <w:rFonts w:ascii="Arial" w:hAnsi="Arial" w:cs="Arial"/>
              </w:rPr>
            </w:pPr>
            <w:r w:rsidRPr="003646EB">
              <w:rPr>
                <w:rFonts w:ascii="Arial" w:hAnsi="Arial" w:cs="Arial"/>
              </w:rPr>
              <w:t>9 000.00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80" w:rsidRPr="00977437" w:rsidRDefault="00787980" w:rsidP="00787980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</w:tbl>
    <w:p w:rsidR="0081246C" w:rsidRPr="00D14E32" w:rsidRDefault="00D14E3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14E32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D14E3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81246C" w:rsidRDefault="0081246C">
      <w:pPr>
        <w:rPr>
          <w:rFonts w:ascii="Arial" w:hAnsi="Arial" w:cs="Arial"/>
          <w:b/>
          <w:vanish/>
        </w:rPr>
      </w:pPr>
    </w:p>
    <w:p w:rsidR="0081246C" w:rsidRDefault="0081246C">
      <w:pPr>
        <w:pStyle w:val="ConsPlusTitle"/>
        <w:rPr>
          <w:rFonts w:ascii="Arial" w:hAnsi="Arial" w:cs="Arial"/>
          <w:b w:val="0"/>
          <w:vanish/>
          <w:sz w:val="24"/>
          <w:szCs w:val="24"/>
        </w:rPr>
      </w:pPr>
    </w:p>
    <w:p w:rsidR="0081246C" w:rsidRDefault="0081246C">
      <w:pPr>
        <w:pStyle w:val="ConsPlusTitle"/>
        <w:jc w:val="right"/>
        <w:rPr>
          <w:rFonts w:ascii="Arial" w:hAnsi="Arial" w:cs="Arial"/>
          <w:b w:val="0"/>
          <w:vanish/>
          <w:sz w:val="24"/>
          <w:szCs w:val="24"/>
        </w:rPr>
      </w:pPr>
    </w:p>
    <w:p w:rsidR="0081246C" w:rsidRDefault="0081246C">
      <w:pPr>
        <w:pStyle w:val="ConsPlusTitle"/>
        <w:jc w:val="right"/>
        <w:rPr>
          <w:rFonts w:ascii="Arial" w:hAnsi="Arial" w:cs="Arial"/>
          <w:b w:val="0"/>
          <w:vanish/>
          <w:sz w:val="24"/>
          <w:szCs w:val="24"/>
        </w:rPr>
      </w:pPr>
    </w:p>
    <w:p w:rsidR="0081246C" w:rsidRDefault="0081246C">
      <w:pPr>
        <w:pStyle w:val="ConsPlusTitle"/>
        <w:jc w:val="right"/>
        <w:rPr>
          <w:rFonts w:ascii="Arial" w:hAnsi="Arial" w:cs="Arial"/>
          <w:b w:val="0"/>
          <w:vanish/>
          <w:sz w:val="24"/>
          <w:szCs w:val="24"/>
          <w:lang w:val="en-US"/>
        </w:rPr>
      </w:pPr>
    </w:p>
    <w:p w:rsidR="0081246C" w:rsidRDefault="0081246C">
      <w:pPr>
        <w:pStyle w:val="ConsPlusNormal"/>
        <w:rPr>
          <w:rFonts w:ascii="Arial" w:hAnsi="Arial" w:cs="Arial"/>
          <w:b/>
          <w:vanish/>
          <w:sz w:val="24"/>
          <w:szCs w:val="24"/>
          <w:lang w:val="en-US"/>
        </w:rPr>
      </w:pPr>
    </w:p>
    <w:p w:rsidR="0081246C" w:rsidRPr="0063380A" w:rsidRDefault="0081246C">
      <w:pPr>
        <w:pStyle w:val="ConsPlusNormal"/>
        <w:jc w:val="center"/>
        <w:rPr>
          <w:rFonts w:ascii="Arial" w:hAnsi="Arial" w:cs="Arial"/>
          <w:b/>
          <w:vanish/>
          <w:sz w:val="24"/>
          <w:szCs w:val="24"/>
        </w:rPr>
      </w:pPr>
    </w:p>
    <w:p w:rsidR="0081246C" w:rsidRDefault="0081246C">
      <w:pPr>
        <w:rPr>
          <w:rFonts w:ascii="Arial" w:hAnsi="Arial" w:cs="Arial"/>
          <w:b/>
          <w:vanish/>
          <w:lang w:eastAsia="ru-RU"/>
        </w:rPr>
      </w:pPr>
      <w:bookmarkStart w:id="2" w:name="_PictureBullets"/>
      <w:bookmarkEnd w:id="2"/>
    </w:p>
    <w:sectPr w:rsidR="0081246C" w:rsidSect="009F653E">
      <w:pgSz w:w="16838" w:h="11906" w:orient="landscape"/>
      <w:pgMar w:top="1134" w:right="850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FA3" w:rsidRDefault="00527FA3" w:rsidP="00A712D5">
      <w:r>
        <w:separator/>
      </w:r>
    </w:p>
  </w:endnote>
  <w:endnote w:type="continuationSeparator" w:id="0">
    <w:p w:rsidR="00527FA3" w:rsidRDefault="00527FA3" w:rsidP="00A7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FA3" w:rsidRDefault="00527FA3" w:rsidP="00A712D5">
      <w:r>
        <w:separator/>
      </w:r>
    </w:p>
  </w:footnote>
  <w:footnote w:type="continuationSeparator" w:id="0">
    <w:p w:rsidR="00527FA3" w:rsidRDefault="00527FA3" w:rsidP="00A7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Calibri" w:hAnsi="Arial" w:cs="Arial" w:hint="default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3C"/>
    <w:rsid w:val="000018B6"/>
    <w:rsid w:val="00006BD3"/>
    <w:rsid w:val="00011BF8"/>
    <w:rsid w:val="0001247D"/>
    <w:rsid w:val="00013741"/>
    <w:rsid w:val="00021A4A"/>
    <w:rsid w:val="00024AF6"/>
    <w:rsid w:val="00026AF4"/>
    <w:rsid w:val="000368BB"/>
    <w:rsid w:val="00041C9E"/>
    <w:rsid w:val="000427CD"/>
    <w:rsid w:val="000471FA"/>
    <w:rsid w:val="0004776B"/>
    <w:rsid w:val="00050C96"/>
    <w:rsid w:val="000647F2"/>
    <w:rsid w:val="000707D2"/>
    <w:rsid w:val="00073AF2"/>
    <w:rsid w:val="00076A5A"/>
    <w:rsid w:val="00080ADA"/>
    <w:rsid w:val="00090C6B"/>
    <w:rsid w:val="000937EB"/>
    <w:rsid w:val="000A222B"/>
    <w:rsid w:val="000A5BE5"/>
    <w:rsid w:val="000A6266"/>
    <w:rsid w:val="000A7E88"/>
    <w:rsid w:val="000B3E9C"/>
    <w:rsid w:val="000B5B15"/>
    <w:rsid w:val="000B7990"/>
    <w:rsid w:val="000C3035"/>
    <w:rsid w:val="000C4170"/>
    <w:rsid w:val="000D412D"/>
    <w:rsid w:val="000D709C"/>
    <w:rsid w:val="000E012F"/>
    <w:rsid w:val="000E0F58"/>
    <w:rsid w:val="000E6A34"/>
    <w:rsid w:val="000F146D"/>
    <w:rsid w:val="000F2B96"/>
    <w:rsid w:val="000F6601"/>
    <w:rsid w:val="000F7534"/>
    <w:rsid w:val="0010193D"/>
    <w:rsid w:val="001058A7"/>
    <w:rsid w:val="00105DB3"/>
    <w:rsid w:val="00107B22"/>
    <w:rsid w:val="0011281A"/>
    <w:rsid w:val="00112F8F"/>
    <w:rsid w:val="00115477"/>
    <w:rsid w:val="001164AD"/>
    <w:rsid w:val="0011758F"/>
    <w:rsid w:val="0012388A"/>
    <w:rsid w:val="00125249"/>
    <w:rsid w:val="0012703C"/>
    <w:rsid w:val="001301D0"/>
    <w:rsid w:val="00132B43"/>
    <w:rsid w:val="00133127"/>
    <w:rsid w:val="00135154"/>
    <w:rsid w:val="00142A87"/>
    <w:rsid w:val="001537CC"/>
    <w:rsid w:val="00171085"/>
    <w:rsid w:val="00172EC1"/>
    <w:rsid w:val="00174B5E"/>
    <w:rsid w:val="00185083"/>
    <w:rsid w:val="00186BA1"/>
    <w:rsid w:val="00187880"/>
    <w:rsid w:val="001922E3"/>
    <w:rsid w:val="00194796"/>
    <w:rsid w:val="001A5085"/>
    <w:rsid w:val="001A7A56"/>
    <w:rsid w:val="001B3D9C"/>
    <w:rsid w:val="001B56F1"/>
    <w:rsid w:val="001B67A4"/>
    <w:rsid w:val="001B6919"/>
    <w:rsid w:val="001C64A7"/>
    <w:rsid w:val="001F2D62"/>
    <w:rsid w:val="001F47EE"/>
    <w:rsid w:val="001F55B0"/>
    <w:rsid w:val="001F6974"/>
    <w:rsid w:val="002021EB"/>
    <w:rsid w:val="002041CC"/>
    <w:rsid w:val="00204271"/>
    <w:rsid w:val="0020497D"/>
    <w:rsid w:val="00205F7D"/>
    <w:rsid w:val="0020760A"/>
    <w:rsid w:val="00213229"/>
    <w:rsid w:val="00216F20"/>
    <w:rsid w:val="002177B6"/>
    <w:rsid w:val="00227F9A"/>
    <w:rsid w:val="002311C8"/>
    <w:rsid w:val="002322EE"/>
    <w:rsid w:val="00236AF7"/>
    <w:rsid w:val="00244F5D"/>
    <w:rsid w:val="002505EF"/>
    <w:rsid w:val="00265165"/>
    <w:rsid w:val="00273B5F"/>
    <w:rsid w:val="00275258"/>
    <w:rsid w:val="00281B3A"/>
    <w:rsid w:val="002868CF"/>
    <w:rsid w:val="00286ABF"/>
    <w:rsid w:val="00293A2E"/>
    <w:rsid w:val="002A4B98"/>
    <w:rsid w:val="002A578F"/>
    <w:rsid w:val="002A7803"/>
    <w:rsid w:val="002B1AB3"/>
    <w:rsid w:val="002B3A1D"/>
    <w:rsid w:val="002B7BFE"/>
    <w:rsid w:val="002C47B9"/>
    <w:rsid w:val="002C768C"/>
    <w:rsid w:val="002D05C1"/>
    <w:rsid w:val="002D3AE5"/>
    <w:rsid w:val="002D3BFB"/>
    <w:rsid w:val="002E0D70"/>
    <w:rsid w:val="002E1166"/>
    <w:rsid w:val="002E2311"/>
    <w:rsid w:val="002E3475"/>
    <w:rsid w:val="002E3D23"/>
    <w:rsid w:val="002E41FC"/>
    <w:rsid w:val="002E7CD3"/>
    <w:rsid w:val="002F41CC"/>
    <w:rsid w:val="002F6437"/>
    <w:rsid w:val="002F6791"/>
    <w:rsid w:val="0030461C"/>
    <w:rsid w:val="00315950"/>
    <w:rsid w:val="00317B8C"/>
    <w:rsid w:val="00317C6F"/>
    <w:rsid w:val="0032150C"/>
    <w:rsid w:val="0032306A"/>
    <w:rsid w:val="00323F5B"/>
    <w:rsid w:val="003261FA"/>
    <w:rsid w:val="003401F5"/>
    <w:rsid w:val="003406D3"/>
    <w:rsid w:val="003411C2"/>
    <w:rsid w:val="00343FAA"/>
    <w:rsid w:val="00344070"/>
    <w:rsid w:val="00350BDB"/>
    <w:rsid w:val="00363BF1"/>
    <w:rsid w:val="003646EB"/>
    <w:rsid w:val="0036508C"/>
    <w:rsid w:val="00366DCE"/>
    <w:rsid w:val="00373728"/>
    <w:rsid w:val="00373983"/>
    <w:rsid w:val="00373AA4"/>
    <w:rsid w:val="0037482D"/>
    <w:rsid w:val="00374D96"/>
    <w:rsid w:val="00377F04"/>
    <w:rsid w:val="00390E84"/>
    <w:rsid w:val="003A0709"/>
    <w:rsid w:val="003C15DE"/>
    <w:rsid w:val="003C1E86"/>
    <w:rsid w:val="003C538D"/>
    <w:rsid w:val="003D18AB"/>
    <w:rsid w:val="003D278E"/>
    <w:rsid w:val="003E0ED8"/>
    <w:rsid w:val="003E4CE5"/>
    <w:rsid w:val="003E5361"/>
    <w:rsid w:val="003F2D57"/>
    <w:rsid w:val="003F6D89"/>
    <w:rsid w:val="004011DB"/>
    <w:rsid w:val="0040588E"/>
    <w:rsid w:val="004109EC"/>
    <w:rsid w:val="00412521"/>
    <w:rsid w:val="00423E8F"/>
    <w:rsid w:val="004318A0"/>
    <w:rsid w:val="00433348"/>
    <w:rsid w:val="00433DEA"/>
    <w:rsid w:val="004411F1"/>
    <w:rsid w:val="004434E7"/>
    <w:rsid w:val="00444CCA"/>
    <w:rsid w:val="00445C72"/>
    <w:rsid w:val="0044638E"/>
    <w:rsid w:val="0045065C"/>
    <w:rsid w:val="00451173"/>
    <w:rsid w:val="0045156A"/>
    <w:rsid w:val="00456852"/>
    <w:rsid w:val="00463E46"/>
    <w:rsid w:val="0046428D"/>
    <w:rsid w:val="0046797E"/>
    <w:rsid w:val="00481102"/>
    <w:rsid w:val="00481A5D"/>
    <w:rsid w:val="00484CAE"/>
    <w:rsid w:val="00490FB2"/>
    <w:rsid w:val="00491AE1"/>
    <w:rsid w:val="004A3ECF"/>
    <w:rsid w:val="004B08C8"/>
    <w:rsid w:val="004B15EA"/>
    <w:rsid w:val="004C127D"/>
    <w:rsid w:val="004C3C35"/>
    <w:rsid w:val="004C4908"/>
    <w:rsid w:val="004C70CD"/>
    <w:rsid w:val="004D1154"/>
    <w:rsid w:val="004D23D9"/>
    <w:rsid w:val="004D6D79"/>
    <w:rsid w:val="004E1969"/>
    <w:rsid w:val="004E2D60"/>
    <w:rsid w:val="004F18C0"/>
    <w:rsid w:val="00501487"/>
    <w:rsid w:val="00502513"/>
    <w:rsid w:val="00502AA7"/>
    <w:rsid w:val="00502FC6"/>
    <w:rsid w:val="00504C7D"/>
    <w:rsid w:val="005077F5"/>
    <w:rsid w:val="00515917"/>
    <w:rsid w:val="00515B88"/>
    <w:rsid w:val="005166B5"/>
    <w:rsid w:val="005207A2"/>
    <w:rsid w:val="00522BC6"/>
    <w:rsid w:val="005234E3"/>
    <w:rsid w:val="00524FEE"/>
    <w:rsid w:val="005259B8"/>
    <w:rsid w:val="00527FA3"/>
    <w:rsid w:val="00533667"/>
    <w:rsid w:val="00534F10"/>
    <w:rsid w:val="00535E39"/>
    <w:rsid w:val="00537AA4"/>
    <w:rsid w:val="00543A56"/>
    <w:rsid w:val="00546343"/>
    <w:rsid w:val="005509BF"/>
    <w:rsid w:val="00550FBC"/>
    <w:rsid w:val="005519D5"/>
    <w:rsid w:val="00554206"/>
    <w:rsid w:val="00563A0D"/>
    <w:rsid w:val="00567F04"/>
    <w:rsid w:val="0057366D"/>
    <w:rsid w:val="00577636"/>
    <w:rsid w:val="0058382B"/>
    <w:rsid w:val="00586B26"/>
    <w:rsid w:val="00587627"/>
    <w:rsid w:val="00594669"/>
    <w:rsid w:val="005A1E7A"/>
    <w:rsid w:val="005A7111"/>
    <w:rsid w:val="005B32FC"/>
    <w:rsid w:val="005B3BA0"/>
    <w:rsid w:val="005B4D8C"/>
    <w:rsid w:val="005B500B"/>
    <w:rsid w:val="005B5094"/>
    <w:rsid w:val="005B6ED0"/>
    <w:rsid w:val="005C0B8B"/>
    <w:rsid w:val="005C0E38"/>
    <w:rsid w:val="005C121C"/>
    <w:rsid w:val="005C40B5"/>
    <w:rsid w:val="005D0190"/>
    <w:rsid w:val="005E2A6A"/>
    <w:rsid w:val="005E35EC"/>
    <w:rsid w:val="006069A1"/>
    <w:rsid w:val="00613159"/>
    <w:rsid w:val="006144D1"/>
    <w:rsid w:val="00615EFF"/>
    <w:rsid w:val="00625C54"/>
    <w:rsid w:val="00630CAB"/>
    <w:rsid w:val="00632EC5"/>
    <w:rsid w:val="0063380A"/>
    <w:rsid w:val="00640464"/>
    <w:rsid w:val="00643EC9"/>
    <w:rsid w:val="00647B4F"/>
    <w:rsid w:val="00647E59"/>
    <w:rsid w:val="0065751A"/>
    <w:rsid w:val="00663B8D"/>
    <w:rsid w:val="00664434"/>
    <w:rsid w:val="00680B86"/>
    <w:rsid w:val="0068146C"/>
    <w:rsid w:val="00681EBC"/>
    <w:rsid w:val="0068726D"/>
    <w:rsid w:val="006874F8"/>
    <w:rsid w:val="006876A7"/>
    <w:rsid w:val="00697217"/>
    <w:rsid w:val="006A0D44"/>
    <w:rsid w:val="006A4CC1"/>
    <w:rsid w:val="006A5DA1"/>
    <w:rsid w:val="006A775C"/>
    <w:rsid w:val="006A7C74"/>
    <w:rsid w:val="006B0162"/>
    <w:rsid w:val="006B6939"/>
    <w:rsid w:val="006C1BFA"/>
    <w:rsid w:val="006C2C68"/>
    <w:rsid w:val="006C56A9"/>
    <w:rsid w:val="006D1F96"/>
    <w:rsid w:val="006E2A69"/>
    <w:rsid w:val="006F1582"/>
    <w:rsid w:val="00702FD2"/>
    <w:rsid w:val="00704105"/>
    <w:rsid w:val="00704862"/>
    <w:rsid w:val="00704CE9"/>
    <w:rsid w:val="007065B8"/>
    <w:rsid w:val="00707412"/>
    <w:rsid w:val="007104B7"/>
    <w:rsid w:val="00722E6E"/>
    <w:rsid w:val="00724032"/>
    <w:rsid w:val="00724C95"/>
    <w:rsid w:val="00733E83"/>
    <w:rsid w:val="00736D12"/>
    <w:rsid w:val="00740D10"/>
    <w:rsid w:val="00744BDF"/>
    <w:rsid w:val="00744DD3"/>
    <w:rsid w:val="007575BE"/>
    <w:rsid w:val="00764ED4"/>
    <w:rsid w:val="00770DE7"/>
    <w:rsid w:val="007725D7"/>
    <w:rsid w:val="00772FD6"/>
    <w:rsid w:val="00776FEE"/>
    <w:rsid w:val="007802A4"/>
    <w:rsid w:val="00786316"/>
    <w:rsid w:val="00787980"/>
    <w:rsid w:val="00796E24"/>
    <w:rsid w:val="007A33CD"/>
    <w:rsid w:val="007A5C95"/>
    <w:rsid w:val="007A6F09"/>
    <w:rsid w:val="007B05B0"/>
    <w:rsid w:val="007B290F"/>
    <w:rsid w:val="007C094E"/>
    <w:rsid w:val="007C376B"/>
    <w:rsid w:val="007D213F"/>
    <w:rsid w:val="007D2744"/>
    <w:rsid w:val="007E0088"/>
    <w:rsid w:val="007E5717"/>
    <w:rsid w:val="007F2C39"/>
    <w:rsid w:val="007F31F3"/>
    <w:rsid w:val="00801302"/>
    <w:rsid w:val="008038F2"/>
    <w:rsid w:val="00805F54"/>
    <w:rsid w:val="00806660"/>
    <w:rsid w:val="00807925"/>
    <w:rsid w:val="008107A8"/>
    <w:rsid w:val="0081246C"/>
    <w:rsid w:val="00813C5B"/>
    <w:rsid w:val="008201E9"/>
    <w:rsid w:val="0082551A"/>
    <w:rsid w:val="0082594B"/>
    <w:rsid w:val="008332D5"/>
    <w:rsid w:val="00833FB5"/>
    <w:rsid w:val="00834FB0"/>
    <w:rsid w:val="008374D9"/>
    <w:rsid w:val="00837EFC"/>
    <w:rsid w:val="008469BE"/>
    <w:rsid w:val="00865D9F"/>
    <w:rsid w:val="00867168"/>
    <w:rsid w:val="00871C76"/>
    <w:rsid w:val="008756B0"/>
    <w:rsid w:val="00882334"/>
    <w:rsid w:val="008865D7"/>
    <w:rsid w:val="00890162"/>
    <w:rsid w:val="008909D1"/>
    <w:rsid w:val="00891804"/>
    <w:rsid w:val="00892FFE"/>
    <w:rsid w:val="00897EAB"/>
    <w:rsid w:val="008A20D8"/>
    <w:rsid w:val="008A2ABE"/>
    <w:rsid w:val="008A39A0"/>
    <w:rsid w:val="008B4A08"/>
    <w:rsid w:val="008B5909"/>
    <w:rsid w:val="008C0B1E"/>
    <w:rsid w:val="008C356E"/>
    <w:rsid w:val="008D4848"/>
    <w:rsid w:val="008D5FB9"/>
    <w:rsid w:val="008E2150"/>
    <w:rsid w:val="008E61BA"/>
    <w:rsid w:val="008F7901"/>
    <w:rsid w:val="00905499"/>
    <w:rsid w:val="00906DF2"/>
    <w:rsid w:val="00910802"/>
    <w:rsid w:val="00912F96"/>
    <w:rsid w:val="0091304F"/>
    <w:rsid w:val="00917009"/>
    <w:rsid w:val="00923C39"/>
    <w:rsid w:val="009256BB"/>
    <w:rsid w:val="00926342"/>
    <w:rsid w:val="00930E51"/>
    <w:rsid w:val="0093616E"/>
    <w:rsid w:val="00936F9E"/>
    <w:rsid w:val="00941046"/>
    <w:rsid w:val="00945963"/>
    <w:rsid w:val="00947E8C"/>
    <w:rsid w:val="00953976"/>
    <w:rsid w:val="00954F8C"/>
    <w:rsid w:val="009621B3"/>
    <w:rsid w:val="00977185"/>
    <w:rsid w:val="00977437"/>
    <w:rsid w:val="00977D0A"/>
    <w:rsid w:val="009804CD"/>
    <w:rsid w:val="00991A51"/>
    <w:rsid w:val="00992AB2"/>
    <w:rsid w:val="009960C8"/>
    <w:rsid w:val="009A215C"/>
    <w:rsid w:val="009A3BBB"/>
    <w:rsid w:val="009A56E2"/>
    <w:rsid w:val="009A705C"/>
    <w:rsid w:val="009B1ED0"/>
    <w:rsid w:val="009B3467"/>
    <w:rsid w:val="009B5DD7"/>
    <w:rsid w:val="009C2467"/>
    <w:rsid w:val="009C400F"/>
    <w:rsid w:val="009D3ECB"/>
    <w:rsid w:val="009F074C"/>
    <w:rsid w:val="009F2F29"/>
    <w:rsid w:val="009F52FF"/>
    <w:rsid w:val="009F653E"/>
    <w:rsid w:val="009F70DF"/>
    <w:rsid w:val="00A00AD3"/>
    <w:rsid w:val="00A017E0"/>
    <w:rsid w:val="00A0216B"/>
    <w:rsid w:val="00A0240F"/>
    <w:rsid w:val="00A03676"/>
    <w:rsid w:val="00A0625E"/>
    <w:rsid w:val="00A24340"/>
    <w:rsid w:val="00A275C2"/>
    <w:rsid w:val="00A30304"/>
    <w:rsid w:val="00A32013"/>
    <w:rsid w:val="00A34F12"/>
    <w:rsid w:val="00A372EF"/>
    <w:rsid w:val="00A40816"/>
    <w:rsid w:val="00A4274C"/>
    <w:rsid w:val="00A440D0"/>
    <w:rsid w:val="00A47E6A"/>
    <w:rsid w:val="00A509EB"/>
    <w:rsid w:val="00A57727"/>
    <w:rsid w:val="00A634EC"/>
    <w:rsid w:val="00A658B5"/>
    <w:rsid w:val="00A6591E"/>
    <w:rsid w:val="00A712D5"/>
    <w:rsid w:val="00A76174"/>
    <w:rsid w:val="00A9067A"/>
    <w:rsid w:val="00A916B2"/>
    <w:rsid w:val="00A95199"/>
    <w:rsid w:val="00AA0B41"/>
    <w:rsid w:val="00AC4FB5"/>
    <w:rsid w:val="00AD579B"/>
    <w:rsid w:val="00AD7CA2"/>
    <w:rsid w:val="00AE1C39"/>
    <w:rsid w:val="00AF19AF"/>
    <w:rsid w:val="00AF24B8"/>
    <w:rsid w:val="00AF6E61"/>
    <w:rsid w:val="00AF740A"/>
    <w:rsid w:val="00AF7736"/>
    <w:rsid w:val="00B03D3E"/>
    <w:rsid w:val="00B069D7"/>
    <w:rsid w:val="00B07E92"/>
    <w:rsid w:val="00B1400F"/>
    <w:rsid w:val="00B16966"/>
    <w:rsid w:val="00B25AB1"/>
    <w:rsid w:val="00B3586C"/>
    <w:rsid w:val="00B37074"/>
    <w:rsid w:val="00B43D0C"/>
    <w:rsid w:val="00B44802"/>
    <w:rsid w:val="00B64E27"/>
    <w:rsid w:val="00B6752C"/>
    <w:rsid w:val="00B84099"/>
    <w:rsid w:val="00B84C8D"/>
    <w:rsid w:val="00B86973"/>
    <w:rsid w:val="00B915B2"/>
    <w:rsid w:val="00B94B85"/>
    <w:rsid w:val="00B9780F"/>
    <w:rsid w:val="00BA0351"/>
    <w:rsid w:val="00BA1481"/>
    <w:rsid w:val="00BA4474"/>
    <w:rsid w:val="00BB1235"/>
    <w:rsid w:val="00BC1EC5"/>
    <w:rsid w:val="00BC3981"/>
    <w:rsid w:val="00BC432F"/>
    <w:rsid w:val="00BC4398"/>
    <w:rsid w:val="00BD4562"/>
    <w:rsid w:val="00BE4D86"/>
    <w:rsid w:val="00C00242"/>
    <w:rsid w:val="00C064E0"/>
    <w:rsid w:val="00C0670A"/>
    <w:rsid w:val="00C07653"/>
    <w:rsid w:val="00C10BAC"/>
    <w:rsid w:val="00C13554"/>
    <w:rsid w:val="00C1570F"/>
    <w:rsid w:val="00C1584A"/>
    <w:rsid w:val="00C1777D"/>
    <w:rsid w:val="00C20A36"/>
    <w:rsid w:val="00C23271"/>
    <w:rsid w:val="00C24AF2"/>
    <w:rsid w:val="00C26C6B"/>
    <w:rsid w:val="00C32CE1"/>
    <w:rsid w:val="00C428FD"/>
    <w:rsid w:val="00C60141"/>
    <w:rsid w:val="00C63ED2"/>
    <w:rsid w:val="00C63F08"/>
    <w:rsid w:val="00C648F0"/>
    <w:rsid w:val="00C71879"/>
    <w:rsid w:val="00C72A75"/>
    <w:rsid w:val="00C72AF2"/>
    <w:rsid w:val="00C75817"/>
    <w:rsid w:val="00C76790"/>
    <w:rsid w:val="00C77E67"/>
    <w:rsid w:val="00C83205"/>
    <w:rsid w:val="00C8384C"/>
    <w:rsid w:val="00C862E4"/>
    <w:rsid w:val="00C94D92"/>
    <w:rsid w:val="00C96909"/>
    <w:rsid w:val="00CA12B7"/>
    <w:rsid w:val="00CB3334"/>
    <w:rsid w:val="00CC35AE"/>
    <w:rsid w:val="00CC533C"/>
    <w:rsid w:val="00CC6C2B"/>
    <w:rsid w:val="00CC703C"/>
    <w:rsid w:val="00CD059A"/>
    <w:rsid w:val="00CD5421"/>
    <w:rsid w:val="00CD5C3F"/>
    <w:rsid w:val="00CD79B4"/>
    <w:rsid w:val="00CE1B78"/>
    <w:rsid w:val="00CE4449"/>
    <w:rsid w:val="00CF00BD"/>
    <w:rsid w:val="00CF029E"/>
    <w:rsid w:val="00CF279B"/>
    <w:rsid w:val="00CF3AF2"/>
    <w:rsid w:val="00CF54C8"/>
    <w:rsid w:val="00D02B09"/>
    <w:rsid w:val="00D03378"/>
    <w:rsid w:val="00D046DD"/>
    <w:rsid w:val="00D139D8"/>
    <w:rsid w:val="00D14E32"/>
    <w:rsid w:val="00D15457"/>
    <w:rsid w:val="00D1553D"/>
    <w:rsid w:val="00D253A2"/>
    <w:rsid w:val="00D364CE"/>
    <w:rsid w:val="00D420C4"/>
    <w:rsid w:val="00D428A3"/>
    <w:rsid w:val="00D45E3F"/>
    <w:rsid w:val="00D52859"/>
    <w:rsid w:val="00D52CD4"/>
    <w:rsid w:val="00D5654A"/>
    <w:rsid w:val="00D60AF9"/>
    <w:rsid w:val="00D621BA"/>
    <w:rsid w:val="00D62F74"/>
    <w:rsid w:val="00D70516"/>
    <w:rsid w:val="00D77376"/>
    <w:rsid w:val="00D80562"/>
    <w:rsid w:val="00D84348"/>
    <w:rsid w:val="00D90141"/>
    <w:rsid w:val="00D9166E"/>
    <w:rsid w:val="00DA28BC"/>
    <w:rsid w:val="00DA3273"/>
    <w:rsid w:val="00DB173C"/>
    <w:rsid w:val="00DB2F54"/>
    <w:rsid w:val="00DB72F0"/>
    <w:rsid w:val="00DC1C1D"/>
    <w:rsid w:val="00DC4E19"/>
    <w:rsid w:val="00DC7D89"/>
    <w:rsid w:val="00DD1295"/>
    <w:rsid w:val="00DD1BB1"/>
    <w:rsid w:val="00DE219E"/>
    <w:rsid w:val="00DE71A4"/>
    <w:rsid w:val="00DF087D"/>
    <w:rsid w:val="00DF149E"/>
    <w:rsid w:val="00DF40FE"/>
    <w:rsid w:val="00DF7217"/>
    <w:rsid w:val="00DF7489"/>
    <w:rsid w:val="00E03343"/>
    <w:rsid w:val="00E06CB4"/>
    <w:rsid w:val="00E100EA"/>
    <w:rsid w:val="00E1206A"/>
    <w:rsid w:val="00E12326"/>
    <w:rsid w:val="00E13B40"/>
    <w:rsid w:val="00E17296"/>
    <w:rsid w:val="00E23363"/>
    <w:rsid w:val="00E347D2"/>
    <w:rsid w:val="00E35771"/>
    <w:rsid w:val="00E42E76"/>
    <w:rsid w:val="00E53358"/>
    <w:rsid w:val="00E54A27"/>
    <w:rsid w:val="00E63490"/>
    <w:rsid w:val="00E64B0F"/>
    <w:rsid w:val="00E712C2"/>
    <w:rsid w:val="00E71969"/>
    <w:rsid w:val="00E777F0"/>
    <w:rsid w:val="00E921C3"/>
    <w:rsid w:val="00E94DFE"/>
    <w:rsid w:val="00E966A9"/>
    <w:rsid w:val="00EA1593"/>
    <w:rsid w:val="00EA78A1"/>
    <w:rsid w:val="00EB4FF9"/>
    <w:rsid w:val="00EC13E9"/>
    <w:rsid w:val="00EC60B3"/>
    <w:rsid w:val="00EC7FDB"/>
    <w:rsid w:val="00ED046B"/>
    <w:rsid w:val="00ED1849"/>
    <w:rsid w:val="00EE61C6"/>
    <w:rsid w:val="00EF0E5F"/>
    <w:rsid w:val="00F00DDE"/>
    <w:rsid w:val="00F023A3"/>
    <w:rsid w:val="00F04AFF"/>
    <w:rsid w:val="00F04DF6"/>
    <w:rsid w:val="00F05C3F"/>
    <w:rsid w:val="00F1303F"/>
    <w:rsid w:val="00F135C6"/>
    <w:rsid w:val="00F13BB0"/>
    <w:rsid w:val="00F15603"/>
    <w:rsid w:val="00F17A9B"/>
    <w:rsid w:val="00F2556E"/>
    <w:rsid w:val="00F31119"/>
    <w:rsid w:val="00F31971"/>
    <w:rsid w:val="00F331E2"/>
    <w:rsid w:val="00F33B3A"/>
    <w:rsid w:val="00F34D93"/>
    <w:rsid w:val="00F422E2"/>
    <w:rsid w:val="00F4301B"/>
    <w:rsid w:val="00F528C6"/>
    <w:rsid w:val="00F600B2"/>
    <w:rsid w:val="00F60C68"/>
    <w:rsid w:val="00F61097"/>
    <w:rsid w:val="00F61417"/>
    <w:rsid w:val="00F6224A"/>
    <w:rsid w:val="00F62E45"/>
    <w:rsid w:val="00F62F12"/>
    <w:rsid w:val="00F66401"/>
    <w:rsid w:val="00F67527"/>
    <w:rsid w:val="00F728D8"/>
    <w:rsid w:val="00F82329"/>
    <w:rsid w:val="00F90377"/>
    <w:rsid w:val="00F95320"/>
    <w:rsid w:val="00FB2EDD"/>
    <w:rsid w:val="00FB3F58"/>
    <w:rsid w:val="00FB540A"/>
    <w:rsid w:val="00FC1F41"/>
    <w:rsid w:val="00FC786D"/>
    <w:rsid w:val="00FD5B80"/>
    <w:rsid w:val="00FE1251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E36D1DD-8E7B-4993-88D2-01ECC7BF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5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" w:hAnsi="Arial" w:cs="Arial" w:hint="default"/>
      <w:sz w:val="24"/>
      <w:szCs w:val="24"/>
    </w:rPr>
  </w:style>
  <w:style w:type="character" w:customStyle="1" w:styleId="WW8Num3z0">
    <w:name w:val="WW8Num3z0"/>
    <w:rPr>
      <w:rFonts w:ascii="Arial" w:hAnsi="Arial" w:cs="Arial" w:hint="default"/>
      <w:b w:val="0"/>
      <w:bCs/>
      <w:sz w:val="24"/>
      <w:szCs w:val="24"/>
    </w:rPr>
  </w:style>
  <w:style w:type="character" w:customStyle="1" w:styleId="WW8Num3z1">
    <w:name w:val="WW8Num3z1"/>
    <w:rPr>
      <w:rFonts w:cs="Arial" w:hint="default"/>
    </w:rPr>
  </w:style>
  <w:style w:type="character" w:customStyle="1" w:styleId="WW8Num4z0">
    <w:name w:val="WW8Num4z0"/>
    <w:rPr>
      <w:rFonts w:ascii="Arial" w:hAnsi="Arial" w:cs="Arial" w:hint="default"/>
      <w:sz w:val="18"/>
    </w:rPr>
  </w:style>
  <w:style w:type="character" w:customStyle="1" w:styleId="WW8Num5z0">
    <w:name w:val="WW8Num5z0"/>
    <w:rPr>
      <w:rFonts w:ascii="Arial" w:hAnsi="Arial" w:cs="Arial" w:hint="default"/>
    </w:rPr>
  </w:style>
  <w:style w:type="character" w:customStyle="1" w:styleId="WW8Num6z0">
    <w:name w:val="WW8Num6z0"/>
    <w:rPr>
      <w:rFonts w:ascii="Arial" w:hAnsi="Arial" w:cs="Arial" w:hint="default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sz w:val="24"/>
      <w:szCs w:val="24"/>
    </w:rPr>
  </w:style>
  <w:style w:type="character" w:customStyle="1" w:styleId="WW8Num9z1">
    <w:name w:val="WW8Num9z1"/>
    <w:rPr>
      <w:rFonts w:ascii="Arial" w:hAnsi="Arial" w:cs="Arial" w:hint="default"/>
    </w:rPr>
  </w:style>
  <w:style w:type="character" w:customStyle="1" w:styleId="WW8Num10z0">
    <w:name w:val="WW8Num10z0"/>
    <w:rPr>
      <w:rFonts w:ascii="Arial" w:hAnsi="Arial" w:cs="Arial" w:hint="default"/>
      <w:sz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20">
    <w:name w:val="Основной шрифт абзаца20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  <w:color w:val="000000"/>
      <w:sz w:val="23"/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Calibri" w:hAnsi="Arial" w:cs="Arial" w:hint="default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10">
    <w:name w:val="Основной шрифт абзаца1"/>
  </w:style>
  <w:style w:type="character" w:customStyle="1" w:styleId="a3">
    <w:name w:val="Текст Знак"/>
    <w:rPr>
      <w:rFonts w:ascii="Courier New" w:hAnsi="Courier New" w:cs="Courier New"/>
      <w:lang w:val="ru-RU" w:bidi="ar-SA"/>
    </w:rPr>
  </w:style>
  <w:style w:type="character" w:customStyle="1" w:styleId="blk1">
    <w:name w:val="blk1"/>
    <w:rPr>
      <w:vanish w:val="0"/>
    </w:rPr>
  </w:style>
  <w:style w:type="character" w:customStyle="1" w:styleId="ep2">
    <w:name w:val="ep2"/>
    <w:rPr>
      <w:color w:val="000000"/>
      <w:shd w:val="clear" w:color="auto" w:fill="D2D2D2"/>
    </w:rPr>
  </w:style>
  <w:style w:type="character" w:customStyle="1" w:styleId="a4">
    <w:name w:val="Основной текст Знак"/>
    <w:rPr>
      <w:sz w:val="24"/>
      <w:szCs w:val="24"/>
    </w:rPr>
  </w:style>
  <w:style w:type="character" w:customStyle="1" w:styleId="11">
    <w:name w:val="Заголовок 1 Знак"/>
    <w:rPr>
      <w:sz w:val="24"/>
    </w:rPr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Абзац списка Знак"/>
    <w:rPr>
      <w:rFonts w:ascii="Calibri" w:eastAsia="Calibri" w:hAnsi="Calibri" w:cs="Calibri"/>
    </w:rPr>
  </w:style>
  <w:style w:type="character" w:styleId="a8">
    <w:name w:val="Strong"/>
    <w:qFormat/>
    <w:rPr>
      <w:b/>
      <w:bCs/>
    </w:rPr>
  </w:style>
  <w:style w:type="character" w:customStyle="1" w:styleId="a9">
    <w:name w:val="Цветовое выделение"/>
    <w:rPr>
      <w:b/>
      <w:bCs/>
      <w:color w:val="000080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styleId="ab">
    <w:name w:val="Hyperlink"/>
    <w:rPr>
      <w:color w:val="000080"/>
      <w:u w:val="single"/>
    </w:rPr>
  </w:style>
  <w:style w:type="character" w:customStyle="1" w:styleId="17">
    <w:name w:val="Основной шрифт абзаца17"/>
  </w:style>
  <w:style w:type="character" w:customStyle="1" w:styleId="16">
    <w:name w:val="Основной шрифт абзаца16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0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18">
    <w:name w:val="Знак примечания1"/>
    <w:rPr>
      <w:sz w:val="16"/>
      <w:szCs w:val="16"/>
    </w:rPr>
  </w:style>
  <w:style w:type="character" w:customStyle="1" w:styleId="ac">
    <w:name w:val="Текст примечания Знак"/>
  </w:style>
  <w:style w:type="character" w:customStyle="1" w:styleId="ad">
    <w:name w:val="Тема примечания Знак"/>
    <w:rPr>
      <w:b/>
      <w:bCs/>
    </w:rPr>
  </w:style>
  <w:style w:type="character" w:customStyle="1" w:styleId="ae">
    <w:name w:val="Символ нумерации"/>
  </w:style>
  <w:style w:type="character" w:customStyle="1" w:styleId="22">
    <w:name w:val="Знак примечания2"/>
    <w:rPr>
      <w:sz w:val="16"/>
      <w:szCs w:val="16"/>
    </w:rPr>
  </w:style>
  <w:style w:type="character" w:customStyle="1" w:styleId="19">
    <w:name w:val="Текст примечания Знак1"/>
    <w:rPr>
      <w:lang w:eastAsia="zh-CN"/>
    </w:rPr>
  </w:style>
  <w:style w:type="character" w:customStyle="1" w:styleId="23">
    <w:name w:val="Текст примечания Знак2"/>
    <w:rPr>
      <w:lang w:eastAsia="zh-CN"/>
    </w:rPr>
  </w:style>
  <w:style w:type="character" w:customStyle="1" w:styleId="1a">
    <w:name w:val="Тема примечания Знак1"/>
    <w:rPr>
      <w:b/>
      <w:bCs/>
      <w:lang w:eastAsia="zh-CN"/>
    </w:rPr>
  </w:style>
  <w:style w:type="character" w:customStyle="1" w:styleId="30">
    <w:name w:val="Знак примечания3"/>
    <w:rPr>
      <w:sz w:val="16"/>
    </w:rPr>
  </w:style>
  <w:style w:type="character" w:customStyle="1" w:styleId="180">
    <w:name w:val="Основной шрифт абзаца18"/>
  </w:style>
  <w:style w:type="character" w:customStyle="1" w:styleId="190">
    <w:name w:val="Основной шрифт абзаца19"/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pPr>
      <w:jc w:val="both"/>
    </w:pPr>
    <w:rPr>
      <w:lang w:val="x-none"/>
    </w:r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0">
    <w:name w:val="Указатель20"/>
    <w:basedOn w:val="a"/>
    <w:pPr>
      <w:suppressLineNumbers/>
    </w:pPr>
    <w:rPr>
      <w:rFonts w:cs="Arial"/>
    </w:rPr>
  </w:style>
  <w:style w:type="paragraph" w:customStyle="1" w:styleId="191">
    <w:name w:val="Название объекта19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Ari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Ari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Arial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Arial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Arial"/>
    </w:rPr>
  </w:style>
  <w:style w:type="paragraph" w:customStyle="1" w:styleId="1d">
    <w:name w:val="Текст1"/>
    <w:basedOn w:val="a"/>
    <w:rPr>
      <w:rFonts w:ascii="Courier New" w:hAnsi="Courier New" w:cs="Courier New"/>
      <w:sz w:val="20"/>
      <w:szCs w:val="20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eastAsia="Batang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Batang" w:hAnsi="Courier New" w:cs="Courier New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eastAsia="Batang" w:hAnsi="Calibri" w:cs="Calibri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af4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1e">
    <w:name w:val="Обычный1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1f">
    <w:name w:val="Абзац списка1"/>
    <w:basedOn w:val="1e"/>
    <w:pPr>
      <w:ind w:left="720"/>
      <w:contextualSpacing/>
    </w:pPr>
    <w:rPr>
      <w:rFonts w:ascii="Calibri" w:eastAsia="Calibri" w:hAnsi="Calibri" w:cs="Calibri"/>
      <w:color w:val="auto"/>
      <w:lang w:val="x-none"/>
    </w:rPr>
  </w:style>
  <w:style w:type="paragraph" w:styleId="af7">
    <w:name w:val="List Paragraph"/>
    <w:basedOn w:val="a"/>
    <w:qFormat/>
    <w:pPr>
      <w:ind w:left="720"/>
    </w:pPr>
    <w:rPr>
      <w:rFonts w:eastAsia="Calibri"/>
    </w:rPr>
  </w:style>
  <w:style w:type="paragraph" w:customStyle="1" w:styleId="af8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styleId="af9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170">
    <w:name w:val="Указатель17"/>
    <w:basedOn w:val="a"/>
    <w:pPr>
      <w:suppressLineNumbers/>
      <w:suppressAutoHyphens w:val="0"/>
    </w:pPr>
    <w:rPr>
      <w:rFonts w:cs="Arial"/>
    </w:rPr>
  </w:style>
  <w:style w:type="paragraph" w:customStyle="1" w:styleId="160">
    <w:name w:val="Название объекта16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161">
    <w:name w:val="Указатель16"/>
    <w:basedOn w:val="a"/>
    <w:pPr>
      <w:suppressLineNumbers/>
      <w:suppressAutoHyphens w:val="0"/>
    </w:pPr>
    <w:rPr>
      <w:rFonts w:cs="Arial"/>
    </w:rPr>
  </w:style>
  <w:style w:type="paragraph" w:customStyle="1" w:styleId="150">
    <w:name w:val="Название объекта15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151">
    <w:name w:val="Указатель15"/>
    <w:basedOn w:val="a"/>
    <w:pPr>
      <w:suppressLineNumbers/>
      <w:suppressAutoHyphens w:val="0"/>
    </w:pPr>
    <w:rPr>
      <w:rFonts w:cs="Arial"/>
    </w:rPr>
  </w:style>
  <w:style w:type="paragraph" w:customStyle="1" w:styleId="140">
    <w:name w:val="Название объекта14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141">
    <w:name w:val="Указатель14"/>
    <w:basedOn w:val="a"/>
    <w:pPr>
      <w:suppressLineNumbers/>
      <w:suppressAutoHyphens w:val="0"/>
    </w:pPr>
    <w:rPr>
      <w:rFonts w:cs="Arial"/>
    </w:rPr>
  </w:style>
  <w:style w:type="paragraph" w:customStyle="1" w:styleId="130">
    <w:name w:val="Название объекта13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131">
    <w:name w:val="Указатель13"/>
    <w:basedOn w:val="a"/>
    <w:pPr>
      <w:suppressLineNumbers/>
      <w:suppressAutoHyphens w:val="0"/>
    </w:pPr>
    <w:rPr>
      <w:rFonts w:cs="Arial"/>
    </w:rPr>
  </w:style>
  <w:style w:type="paragraph" w:customStyle="1" w:styleId="120">
    <w:name w:val="Название объекта12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121">
    <w:name w:val="Указатель12"/>
    <w:basedOn w:val="a"/>
    <w:pPr>
      <w:suppressLineNumbers/>
      <w:suppressAutoHyphens w:val="0"/>
    </w:pPr>
    <w:rPr>
      <w:rFonts w:cs="Arial"/>
    </w:rPr>
  </w:style>
  <w:style w:type="paragraph" w:customStyle="1" w:styleId="111">
    <w:name w:val="Название объекта11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112">
    <w:name w:val="Указатель11"/>
    <w:basedOn w:val="a"/>
    <w:pPr>
      <w:suppressLineNumbers/>
      <w:suppressAutoHyphens w:val="0"/>
    </w:pPr>
    <w:rPr>
      <w:rFonts w:cs="Arial"/>
    </w:rPr>
  </w:style>
  <w:style w:type="paragraph" w:customStyle="1" w:styleId="101">
    <w:name w:val="Название объекта10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102">
    <w:name w:val="Указатель10"/>
    <w:basedOn w:val="a"/>
    <w:pPr>
      <w:suppressLineNumbers/>
      <w:suppressAutoHyphens w:val="0"/>
    </w:pPr>
    <w:rPr>
      <w:rFonts w:cs="Arial"/>
    </w:rPr>
  </w:style>
  <w:style w:type="paragraph" w:customStyle="1" w:styleId="90">
    <w:name w:val="Название объекта9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91">
    <w:name w:val="Указатель9"/>
    <w:basedOn w:val="a"/>
    <w:pPr>
      <w:suppressLineNumbers/>
      <w:suppressAutoHyphens w:val="0"/>
    </w:pPr>
    <w:rPr>
      <w:rFonts w:cs="Arial"/>
    </w:rPr>
  </w:style>
  <w:style w:type="paragraph" w:customStyle="1" w:styleId="80">
    <w:name w:val="Название объекта8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81">
    <w:name w:val="Указатель8"/>
    <w:basedOn w:val="a"/>
    <w:pPr>
      <w:suppressLineNumbers/>
      <w:suppressAutoHyphens w:val="0"/>
    </w:pPr>
    <w:rPr>
      <w:rFonts w:cs="Arial"/>
    </w:rPr>
  </w:style>
  <w:style w:type="paragraph" w:customStyle="1" w:styleId="70">
    <w:name w:val="Название объекта7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71">
    <w:name w:val="Указатель7"/>
    <w:basedOn w:val="a"/>
    <w:pPr>
      <w:suppressLineNumbers/>
      <w:suppressAutoHyphens w:val="0"/>
    </w:pPr>
    <w:rPr>
      <w:rFonts w:cs="Arial"/>
    </w:rPr>
  </w:style>
  <w:style w:type="paragraph" w:customStyle="1" w:styleId="60">
    <w:name w:val="Название объекта6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61">
    <w:name w:val="Указатель6"/>
    <w:basedOn w:val="a"/>
    <w:pPr>
      <w:suppressLineNumbers/>
      <w:suppressAutoHyphens w:val="0"/>
    </w:pPr>
    <w:rPr>
      <w:rFonts w:cs="Arial"/>
    </w:rPr>
  </w:style>
  <w:style w:type="paragraph" w:customStyle="1" w:styleId="51">
    <w:name w:val="Название объекта5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1f0">
    <w:name w:val="Текст примечания1"/>
    <w:basedOn w:val="a"/>
    <w:pPr>
      <w:suppressAutoHyphens w:val="0"/>
    </w:pPr>
    <w:rPr>
      <w:sz w:val="20"/>
      <w:szCs w:val="20"/>
    </w:rPr>
  </w:style>
  <w:style w:type="paragraph" w:customStyle="1" w:styleId="43">
    <w:name w:val="Текст примечания4"/>
    <w:basedOn w:val="a"/>
    <w:rPr>
      <w:sz w:val="20"/>
      <w:szCs w:val="20"/>
    </w:rPr>
  </w:style>
  <w:style w:type="paragraph" w:styleId="afc">
    <w:name w:val="annotation subject"/>
    <w:basedOn w:val="1f0"/>
    <w:next w:val="1f0"/>
    <w:rPr>
      <w:b/>
      <w:bCs/>
    </w:rPr>
  </w:style>
  <w:style w:type="paragraph" w:customStyle="1" w:styleId="26">
    <w:name w:val="Текст примечания2"/>
    <w:basedOn w:val="a"/>
    <w:pPr>
      <w:suppressAutoHyphens w:val="0"/>
    </w:pPr>
    <w:rPr>
      <w:sz w:val="20"/>
      <w:szCs w:val="20"/>
      <w:lang w:val="x-none"/>
    </w:rPr>
  </w:style>
  <w:style w:type="paragraph" w:customStyle="1" w:styleId="33">
    <w:name w:val="Текст примечания3"/>
    <w:basedOn w:val="a"/>
    <w:rPr>
      <w:sz w:val="20"/>
    </w:rPr>
  </w:style>
  <w:style w:type="paragraph" w:customStyle="1" w:styleId="171">
    <w:name w:val="Название объекта17"/>
    <w:basedOn w:val="a"/>
    <w:pPr>
      <w:spacing w:before="120" w:after="120"/>
    </w:pPr>
    <w:rPr>
      <w:rFonts w:eastAsia="Arial"/>
      <w:i/>
      <w:iCs/>
      <w:lang w:eastAsia="ar-SA"/>
    </w:rPr>
  </w:style>
  <w:style w:type="paragraph" w:customStyle="1" w:styleId="181">
    <w:name w:val="Указатель18"/>
    <w:basedOn w:val="a"/>
    <w:rPr>
      <w:rFonts w:eastAsia="Arial"/>
      <w:lang w:eastAsia="ar-SA"/>
    </w:rPr>
  </w:style>
  <w:style w:type="paragraph" w:customStyle="1" w:styleId="182">
    <w:name w:val="Название объекта18"/>
    <w:basedOn w:val="a"/>
    <w:pPr>
      <w:spacing w:before="120" w:after="120"/>
    </w:pPr>
    <w:rPr>
      <w:rFonts w:eastAsia="Arial"/>
      <w:i/>
      <w:iCs/>
      <w:lang w:eastAsia="ar-SA"/>
    </w:rPr>
  </w:style>
  <w:style w:type="paragraph" w:customStyle="1" w:styleId="192">
    <w:name w:val="Указатель19"/>
    <w:basedOn w:val="a"/>
    <w:rPr>
      <w:rFonts w:eastAsia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82998-B290-4F43-94D9-AB764217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2889</TotalTime>
  <Pages>14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15321</CharactersWithSpaces>
  <SharedDoc>false</SharedDoc>
  <HLinks>
    <vt:vector size="12" baseType="variant">
      <vt:variant>
        <vt:i4>327693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consultantplus://offline/ref=A1806733B860B4822F4CBC583BAC9D786121B011D36A1D2800F2E66B41A22BEF3C13F7F65AF68852A57C3E30DBQ5OBO</vt:lpwstr>
      </vt:variant>
      <vt:variant>
        <vt:lpwstr/>
      </vt:variant>
      <vt:variant>
        <vt:i4>655373</vt:i4>
      </vt:variant>
      <vt:variant>
        <vt:i4>0</vt:i4>
      </vt:variant>
      <vt:variant>
        <vt:i4>0</vt:i4>
      </vt:variant>
      <vt:variant>
        <vt:i4>5</vt:i4>
      </vt:variant>
      <vt:variant>
        <vt:lpwstr>http://government.ru/news/35168/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Unknown User</dc:creator>
  <cp:keywords/>
  <cp:lastModifiedBy>Пользователь Windows</cp:lastModifiedBy>
  <cp:revision>123</cp:revision>
  <cp:lastPrinted>2025-07-23T13:28:00Z</cp:lastPrinted>
  <dcterms:created xsi:type="dcterms:W3CDTF">2025-03-31T08:47:00Z</dcterms:created>
  <dcterms:modified xsi:type="dcterms:W3CDTF">2025-07-23T13:29:00Z</dcterms:modified>
</cp:coreProperties>
</file>